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894D40D" w14:textId="4571CA7A" w:rsidR="00BB30EF" w:rsidRDefault="009A16B7">
      <w:pPr>
        <w:pStyle w:val="a7"/>
        <w:rPr>
          <w:rFonts w:ascii="Arial" w:hAnsi="Arial" w:cs="Arial"/>
          <w:b/>
          <w:sz w:val="22"/>
        </w:rPr>
      </w:pPr>
      <w:r>
        <w:rPr>
          <w:noProof/>
        </w:rPr>
        <w:drawing>
          <wp:inline distT="0" distB="0" distL="0" distR="0" wp14:anchorId="0F76A4AC" wp14:editId="3B870258">
            <wp:extent cx="263842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8425" cy="533400"/>
                    </a:xfrm>
                    <a:prstGeom prst="rect">
                      <a:avLst/>
                    </a:prstGeom>
                    <a:noFill/>
                    <a:ln>
                      <a:noFill/>
                    </a:ln>
                  </pic:spPr>
                </pic:pic>
              </a:graphicData>
            </a:graphic>
          </wp:inline>
        </w:drawing>
      </w:r>
    </w:p>
    <w:p w14:paraId="6097EC0F" w14:textId="77777777" w:rsidR="00BB30EF" w:rsidRDefault="00BB30EF">
      <w:pPr>
        <w:pStyle w:val="a7"/>
        <w:rPr>
          <w:rFonts w:ascii="Arial" w:hAnsi="Arial" w:cs="Arial"/>
          <w:b/>
          <w:sz w:val="22"/>
        </w:rPr>
      </w:pPr>
    </w:p>
    <w:p w14:paraId="3F47E686" w14:textId="77777777" w:rsidR="008F5DFA" w:rsidRPr="008F5DFA" w:rsidRDefault="00BB30EF" w:rsidP="00BB30EF">
      <w:pPr>
        <w:pStyle w:val="a7"/>
        <w:jc w:val="center"/>
        <w:rPr>
          <w:rFonts w:ascii="Calibri" w:hAnsi="Calibri" w:cs="Calibri"/>
          <w:b/>
          <w:sz w:val="40"/>
        </w:rPr>
      </w:pPr>
      <w:r w:rsidRPr="008F5DFA">
        <w:rPr>
          <w:rFonts w:ascii="Calibri" w:hAnsi="Calibri" w:cs="Calibri"/>
          <w:b/>
          <w:sz w:val="40"/>
        </w:rPr>
        <w:t>CELTA Application Form</w:t>
      </w:r>
    </w:p>
    <w:p w14:paraId="44636BCF" w14:textId="77777777" w:rsidR="008F5DFA" w:rsidRPr="008F5DFA" w:rsidRDefault="008F5DFA">
      <w:pPr>
        <w:pStyle w:val="a7"/>
        <w:jc w:val="right"/>
        <w:rPr>
          <w:rFonts w:ascii="Calibri" w:hAnsi="Calibri" w:cs="Calibri"/>
          <w:b/>
        </w:rPr>
      </w:pPr>
    </w:p>
    <w:p w14:paraId="352BC8D4" w14:textId="77777777" w:rsidR="008F5DFA" w:rsidRDefault="008F5DFA">
      <w:pPr>
        <w:pStyle w:val="a7"/>
        <w:jc w:val="center"/>
        <w:rPr>
          <w:rFonts w:ascii="Calibri" w:hAnsi="Calibri" w:cs="Calibri"/>
          <w:b/>
        </w:rPr>
      </w:pPr>
      <w:r w:rsidRPr="008F5DFA">
        <w:rPr>
          <w:rFonts w:ascii="Calibri" w:hAnsi="Calibri" w:cs="Calibri"/>
          <w:b/>
        </w:rPr>
        <w:t xml:space="preserve">                                                                     </w:t>
      </w:r>
      <w:r w:rsidR="00BB30EF" w:rsidRPr="008F5DFA">
        <w:rPr>
          <w:rFonts w:ascii="Calibri" w:hAnsi="Calibri" w:cs="Calibri"/>
          <w:b/>
        </w:rPr>
        <w:t xml:space="preserve">                               </w:t>
      </w:r>
      <w:r w:rsidRPr="008F5DFA">
        <w:rPr>
          <w:rFonts w:ascii="Calibri" w:hAnsi="Calibri" w:cs="Calibri"/>
          <w:b/>
        </w:rPr>
        <w:t xml:space="preserve">       PHOTO</w:t>
      </w:r>
    </w:p>
    <w:p w14:paraId="19961495" w14:textId="77777777" w:rsidR="009432AC" w:rsidRDefault="009432AC">
      <w:pPr>
        <w:pStyle w:val="a7"/>
        <w:jc w:val="center"/>
        <w:rPr>
          <w:rFonts w:ascii="Calibri" w:hAnsi="Calibri" w:cs="Calibri"/>
          <w:b/>
        </w:rPr>
      </w:pPr>
    </w:p>
    <w:p w14:paraId="40702AB0" w14:textId="77777777" w:rsidR="00661CAB" w:rsidRPr="00685FEA" w:rsidRDefault="00661CAB" w:rsidP="00661CAB">
      <w:pPr>
        <w:pStyle w:val="3"/>
        <w:numPr>
          <w:ilvl w:val="2"/>
          <w:numId w:val="11"/>
        </w:numPr>
        <w:tabs>
          <w:tab w:val="num" w:pos="0"/>
        </w:tabs>
        <w:rPr>
          <w:rFonts w:ascii="Times New Roman" w:eastAsia="Calibri" w:hAnsi="Times New Roman" w:cs="Times New Roman"/>
          <w:kern w:val="0"/>
          <w:highlight w:val="white"/>
        </w:rPr>
      </w:pPr>
    </w:p>
    <w:p w14:paraId="2A226AB2" w14:textId="77777777" w:rsidR="00661CAB" w:rsidRDefault="00661CAB" w:rsidP="00661CAB">
      <w:pPr>
        <w:pStyle w:val="3"/>
        <w:numPr>
          <w:ilvl w:val="2"/>
          <w:numId w:val="11"/>
        </w:numPr>
        <w:tabs>
          <w:tab w:val="num" w:pos="0"/>
        </w:tabs>
        <w:rPr>
          <w:rFonts w:ascii="Times New Roman" w:eastAsia="Calibri" w:hAnsi="Times New Roman" w:cs="Times New Roman"/>
          <w:kern w:val="0"/>
          <w:highlight w:val="white"/>
        </w:rPr>
      </w:pPr>
      <w:r>
        <w:rPr>
          <w:rFonts w:ascii="Times New Roman" w:hAnsi="Times New Roman" w:cs="Times New Roman"/>
        </w:rPr>
        <w:t xml:space="preserve">VIKMO LLP: Language Link Atyrau </w:t>
      </w:r>
    </w:p>
    <w:p w14:paraId="0563F074" w14:textId="77777777" w:rsidR="00661CAB" w:rsidRDefault="00661CAB" w:rsidP="00661CAB">
      <w:pPr>
        <w:pStyle w:val="3"/>
        <w:numPr>
          <w:ilvl w:val="2"/>
          <w:numId w:val="11"/>
        </w:numPr>
        <w:tabs>
          <w:tab w:val="num" w:pos="0"/>
        </w:tabs>
        <w:rPr>
          <w:rFonts w:ascii="Times New Roman" w:eastAsia="Calibri" w:hAnsi="Times New Roman" w:cs="Times New Roman"/>
          <w:highlight w:val="white"/>
        </w:rPr>
      </w:pPr>
      <w:r>
        <w:rPr>
          <w:rFonts w:ascii="Times New Roman" w:eastAsia="Calibri" w:hAnsi="Times New Roman" w:cs="Times New Roman"/>
          <w:highlight w:val="white"/>
        </w:rPr>
        <w:t xml:space="preserve">69 </w:t>
      </w:r>
      <w:proofErr w:type="spellStart"/>
      <w:r>
        <w:rPr>
          <w:rFonts w:ascii="Times New Roman" w:eastAsia="Calibri" w:hAnsi="Times New Roman" w:cs="Times New Roman"/>
          <w:highlight w:val="white"/>
        </w:rPr>
        <w:t>Balgymbayev</w:t>
      </w:r>
      <w:proofErr w:type="spellEnd"/>
      <w:r>
        <w:rPr>
          <w:rFonts w:ascii="Times New Roman" w:eastAsia="Calibri" w:hAnsi="Times New Roman" w:cs="Times New Roman"/>
          <w:highlight w:val="white"/>
        </w:rPr>
        <w:t xml:space="preserve"> St., Atyrau, Kazakhstan </w:t>
      </w:r>
    </w:p>
    <w:p w14:paraId="01AADF13" w14:textId="77777777" w:rsidR="008F5DFA" w:rsidRPr="008F5DFA" w:rsidRDefault="008F5DFA">
      <w:pPr>
        <w:rPr>
          <w:rFonts w:ascii="Calibri" w:hAnsi="Calibri" w:cs="Calibri"/>
          <w:b/>
          <w:bCs/>
          <w:sz w:val="24"/>
          <w:szCs w:val="22"/>
          <w:lang w:val="de-DE"/>
        </w:rPr>
      </w:pPr>
    </w:p>
    <w:p w14:paraId="133C7FDF" w14:textId="77777777" w:rsidR="008F5DFA" w:rsidRPr="008F5DFA" w:rsidRDefault="008F5DFA">
      <w:pPr>
        <w:pStyle w:val="a7"/>
        <w:rPr>
          <w:rFonts w:ascii="Calibri" w:hAnsi="Calibri" w:cs="Calibri"/>
          <w:b/>
          <w:sz w:val="28"/>
        </w:rPr>
      </w:pPr>
      <w:r w:rsidRPr="008F5DFA">
        <w:rPr>
          <w:rFonts w:ascii="Calibri" w:hAnsi="Calibri" w:cs="Calibri"/>
          <w:sz w:val="22"/>
        </w:rPr>
        <w:t>Name (as on certificate) ........................................</w:t>
      </w:r>
      <w:r w:rsidR="00E019C2" w:rsidRPr="008F5DFA">
        <w:rPr>
          <w:rFonts w:ascii="Calibri" w:hAnsi="Calibri" w:cs="Calibri"/>
          <w:sz w:val="22"/>
        </w:rPr>
        <w:t xml:space="preserve"> </w:t>
      </w:r>
      <w:r w:rsidRPr="008F5DFA">
        <w:rPr>
          <w:rFonts w:ascii="Calibri" w:hAnsi="Calibri" w:cs="Calibri"/>
          <w:sz w:val="22"/>
        </w:rPr>
        <w:t>Date of application ..................…………………………</w:t>
      </w:r>
    </w:p>
    <w:p w14:paraId="130248B0" w14:textId="77777777" w:rsidR="008F5DFA" w:rsidRPr="008F5DFA" w:rsidRDefault="008F5DFA">
      <w:pPr>
        <w:rPr>
          <w:rFonts w:ascii="Calibri" w:hAnsi="Calibri" w:cs="Calibri"/>
          <w:b/>
          <w:sz w:val="22"/>
        </w:rPr>
      </w:pPr>
      <w:r w:rsidRPr="008F5DFA">
        <w:rPr>
          <w:rFonts w:ascii="Calibri" w:hAnsi="Calibri" w:cs="Calibri"/>
          <w:b/>
          <w:sz w:val="22"/>
        </w:rPr>
        <w:t>____________________________________________________________________________________</w:t>
      </w:r>
    </w:p>
    <w:p w14:paraId="59AB34AB" w14:textId="77777777" w:rsidR="008F5DFA" w:rsidRPr="008F5DFA" w:rsidRDefault="008F5DFA">
      <w:pPr>
        <w:jc w:val="center"/>
        <w:rPr>
          <w:rFonts w:ascii="Calibri" w:hAnsi="Calibri" w:cs="Calibri"/>
          <w:b/>
          <w:sz w:val="22"/>
        </w:rPr>
      </w:pPr>
    </w:p>
    <w:p w14:paraId="18106ED2" w14:textId="77777777" w:rsidR="008F5DFA" w:rsidRPr="008F5DFA" w:rsidRDefault="008F5DFA">
      <w:pPr>
        <w:jc w:val="center"/>
        <w:rPr>
          <w:rFonts w:ascii="Calibri" w:hAnsi="Calibri" w:cs="Calibri"/>
          <w:sz w:val="22"/>
        </w:rPr>
      </w:pPr>
      <w:r w:rsidRPr="008F5DFA">
        <w:rPr>
          <w:rFonts w:ascii="Calibri" w:hAnsi="Calibri" w:cs="Calibri"/>
          <w:b/>
          <w:sz w:val="22"/>
        </w:rPr>
        <w:t>APPLICATION FORM FOR CAMBRIDGE CELTA COURSES</w:t>
      </w:r>
    </w:p>
    <w:p w14:paraId="49783AF1" w14:textId="77777777" w:rsidR="008F5DFA" w:rsidRPr="008F5DFA" w:rsidRDefault="008F5DFA">
      <w:pPr>
        <w:jc w:val="center"/>
        <w:rPr>
          <w:rFonts w:ascii="Calibri" w:hAnsi="Calibri" w:cs="Calibri"/>
          <w:i/>
          <w:sz w:val="22"/>
        </w:rPr>
      </w:pPr>
      <w:r w:rsidRPr="008F5DFA">
        <w:rPr>
          <w:rFonts w:ascii="Calibri" w:hAnsi="Calibri" w:cs="Calibri"/>
          <w:i/>
          <w:sz w:val="22"/>
        </w:rPr>
        <w:t>Please complete the form carefully and return it, having kept a copy for yourself.</w:t>
      </w:r>
    </w:p>
    <w:p w14:paraId="247A026C" w14:textId="77777777" w:rsidR="008F5DFA" w:rsidRPr="008F5DFA" w:rsidRDefault="008F5DFA">
      <w:pPr>
        <w:rPr>
          <w:rFonts w:ascii="Calibri" w:hAnsi="Calibri" w:cs="Calibri"/>
          <w:sz w:val="22"/>
        </w:rPr>
      </w:pPr>
      <w:r w:rsidRPr="008F5DFA">
        <w:rPr>
          <w:rFonts w:ascii="Calibri" w:hAnsi="Calibri" w:cs="Calibri"/>
          <w:sz w:val="22"/>
        </w:rPr>
        <w:t>____________________________________________________________________________________</w:t>
      </w:r>
    </w:p>
    <w:p w14:paraId="77BBBF06" w14:textId="77777777" w:rsidR="008F5DFA" w:rsidRPr="008F5DFA" w:rsidRDefault="008F5DFA">
      <w:pPr>
        <w:pStyle w:val="21"/>
        <w:rPr>
          <w:rFonts w:ascii="Calibri" w:hAnsi="Calibri" w:cs="Calibri"/>
          <w:sz w:val="22"/>
        </w:rPr>
      </w:pPr>
      <w:r w:rsidRPr="008F5DFA">
        <w:rPr>
          <w:rFonts w:ascii="Calibri" w:hAnsi="Calibri" w:cs="Calibri"/>
          <w:sz w:val="22"/>
        </w:rPr>
        <w:t xml:space="preserve">I wish to apply for the Cambridge CELTA course </w:t>
      </w:r>
    </w:p>
    <w:p w14:paraId="789C488E" w14:textId="77777777" w:rsidR="008F5DFA" w:rsidRPr="008F5DFA" w:rsidRDefault="008F5DFA">
      <w:pPr>
        <w:pStyle w:val="21"/>
        <w:rPr>
          <w:rFonts w:ascii="Calibri" w:hAnsi="Calibri" w:cs="Calibri"/>
          <w:sz w:val="22"/>
        </w:rPr>
      </w:pPr>
    </w:p>
    <w:p w14:paraId="1E9867B3" w14:textId="77777777" w:rsidR="008F5DFA" w:rsidRPr="008F5DFA" w:rsidRDefault="008F5DFA">
      <w:pPr>
        <w:pStyle w:val="21"/>
        <w:rPr>
          <w:rFonts w:ascii="Calibri" w:hAnsi="Calibri" w:cs="Calibri"/>
          <w:sz w:val="22"/>
        </w:rPr>
      </w:pPr>
      <w:r w:rsidRPr="008F5DFA">
        <w:rPr>
          <w:rFonts w:ascii="Calibri" w:hAnsi="Calibri" w:cs="Calibri"/>
          <w:sz w:val="22"/>
        </w:rPr>
        <w:t>Preferred course starting date</w:t>
      </w:r>
      <w:r w:rsidR="0084448F" w:rsidRPr="008F5DFA">
        <w:rPr>
          <w:rFonts w:ascii="Calibri" w:hAnsi="Calibri" w:cs="Calibri"/>
          <w:sz w:val="22"/>
        </w:rPr>
        <w:t xml:space="preserve"> (DD/MM/YY):</w:t>
      </w:r>
    </w:p>
    <w:p w14:paraId="57CEF818" w14:textId="77777777" w:rsidR="008F5DFA" w:rsidRPr="008F5DFA" w:rsidRDefault="008F5DFA">
      <w:pPr>
        <w:pStyle w:val="21"/>
        <w:rPr>
          <w:rFonts w:ascii="Calibri" w:hAnsi="Calibri" w:cs="Calibri"/>
          <w:sz w:val="22"/>
        </w:rPr>
      </w:pPr>
    </w:p>
    <w:p w14:paraId="3A10A828" w14:textId="77777777" w:rsidR="008F5DFA" w:rsidRPr="008F5DFA" w:rsidRDefault="008F5DFA">
      <w:pPr>
        <w:pStyle w:val="21"/>
        <w:numPr>
          <w:ilvl w:val="0"/>
          <w:numId w:val="3"/>
        </w:numPr>
        <w:ind w:firstLine="0"/>
        <w:rPr>
          <w:rFonts w:ascii="Calibri" w:hAnsi="Calibri" w:cs="Calibri"/>
          <w:sz w:val="22"/>
        </w:rPr>
      </w:pPr>
      <w:r w:rsidRPr="008F5DFA">
        <w:rPr>
          <w:rFonts w:ascii="Calibri" w:hAnsi="Calibri" w:cs="Calibri"/>
          <w:b/>
          <w:sz w:val="22"/>
        </w:rPr>
        <w:t>PERSONAL DETAILS</w:t>
      </w:r>
    </w:p>
    <w:p w14:paraId="2C0FCE8A" w14:textId="77777777" w:rsidR="008F5DFA" w:rsidRPr="008F5DFA" w:rsidRDefault="008F5DFA">
      <w:pPr>
        <w:pStyle w:val="21"/>
        <w:rPr>
          <w:rFonts w:ascii="Calibri" w:hAnsi="Calibri" w:cs="Calibri"/>
          <w:sz w:val="22"/>
        </w:rPr>
      </w:pPr>
    </w:p>
    <w:p w14:paraId="75734CF6" w14:textId="77777777" w:rsidR="008F5DFA" w:rsidRPr="008F5DFA" w:rsidRDefault="008F5DFA">
      <w:pPr>
        <w:pStyle w:val="21"/>
        <w:rPr>
          <w:rFonts w:ascii="Calibri" w:hAnsi="Calibri" w:cs="Calibri"/>
          <w:sz w:val="22"/>
        </w:rPr>
      </w:pPr>
      <w:r w:rsidRPr="008F5DFA">
        <w:rPr>
          <w:rFonts w:ascii="Calibri" w:hAnsi="Calibri" w:cs="Calibri"/>
          <w:sz w:val="22"/>
        </w:rPr>
        <w:t>Surname (Mr/Mrs/Miss/Ms)</w:t>
      </w:r>
    </w:p>
    <w:p w14:paraId="635C687C" w14:textId="77777777" w:rsidR="008F5DFA" w:rsidRPr="008F5DFA" w:rsidRDefault="008F5DFA">
      <w:pPr>
        <w:pStyle w:val="21"/>
        <w:rPr>
          <w:rFonts w:ascii="Calibri" w:hAnsi="Calibri" w:cs="Calibri"/>
          <w:sz w:val="22"/>
        </w:rPr>
      </w:pPr>
    </w:p>
    <w:p w14:paraId="6B214545" w14:textId="77777777" w:rsidR="008F5DFA" w:rsidRPr="008F5DFA" w:rsidRDefault="008F5DFA">
      <w:pPr>
        <w:pStyle w:val="21"/>
        <w:rPr>
          <w:rFonts w:ascii="Calibri" w:hAnsi="Calibri" w:cs="Calibri"/>
          <w:sz w:val="22"/>
        </w:rPr>
      </w:pPr>
      <w:r w:rsidRPr="008F5DFA">
        <w:rPr>
          <w:rFonts w:ascii="Calibri" w:hAnsi="Calibri" w:cs="Calibri"/>
          <w:sz w:val="22"/>
        </w:rPr>
        <w:t>First Name(s)</w:t>
      </w:r>
    </w:p>
    <w:p w14:paraId="766B5B4E" w14:textId="77777777" w:rsidR="00CC5229" w:rsidRPr="008F5DFA" w:rsidRDefault="00CC5229">
      <w:pPr>
        <w:pStyle w:val="21"/>
        <w:rPr>
          <w:rFonts w:ascii="Calibri" w:eastAsia="Arial" w:hAnsi="Calibri" w:cs="Calibri"/>
          <w:sz w:val="22"/>
        </w:rPr>
      </w:pPr>
    </w:p>
    <w:p w14:paraId="0F9AA744" w14:textId="77777777" w:rsidR="008F5DFA" w:rsidRPr="008F5DFA" w:rsidRDefault="008F5DFA">
      <w:pPr>
        <w:pStyle w:val="21"/>
        <w:rPr>
          <w:rFonts w:ascii="Calibri" w:hAnsi="Calibri" w:cs="Calibri"/>
          <w:sz w:val="22"/>
        </w:rPr>
      </w:pPr>
      <w:r w:rsidRPr="008F5DFA">
        <w:rPr>
          <w:rFonts w:ascii="Calibri" w:hAnsi="Calibri" w:cs="Calibri"/>
          <w:sz w:val="22"/>
        </w:rPr>
        <w:t>Nationality</w:t>
      </w:r>
    </w:p>
    <w:p w14:paraId="3B0F8CC8" w14:textId="77777777" w:rsidR="008F5DFA" w:rsidRPr="008F5DFA" w:rsidRDefault="008F5DFA">
      <w:pPr>
        <w:pStyle w:val="21"/>
        <w:rPr>
          <w:rFonts w:ascii="Calibri" w:hAnsi="Calibri" w:cs="Calibri"/>
          <w:sz w:val="22"/>
        </w:rPr>
      </w:pPr>
    </w:p>
    <w:p w14:paraId="5E98AD85" w14:textId="77777777" w:rsidR="008F5DFA" w:rsidRPr="008F5DFA" w:rsidRDefault="008F5DFA">
      <w:pPr>
        <w:pStyle w:val="21"/>
        <w:rPr>
          <w:rFonts w:ascii="Calibri" w:hAnsi="Calibri" w:cs="Calibri"/>
          <w:sz w:val="36"/>
        </w:rPr>
      </w:pPr>
      <w:r w:rsidRPr="008F5DFA">
        <w:rPr>
          <w:rFonts w:ascii="Calibri" w:hAnsi="Calibri" w:cs="Calibri"/>
          <w:sz w:val="22"/>
        </w:rPr>
        <w:t>Date and Place of Birth………………………………………………First Language………………………….</w:t>
      </w:r>
    </w:p>
    <w:p w14:paraId="2245B17E" w14:textId="77777777" w:rsidR="008F5DFA" w:rsidRPr="008F5DFA" w:rsidRDefault="008F5DFA">
      <w:pPr>
        <w:rPr>
          <w:rFonts w:ascii="Calibri" w:hAnsi="Calibri" w:cs="Calibri"/>
          <w:sz w:val="22"/>
        </w:rPr>
      </w:pPr>
    </w:p>
    <w:p w14:paraId="66B6F102" w14:textId="77777777" w:rsidR="008F5DFA" w:rsidRPr="008F5DFA" w:rsidRDefault="008F5DFA">
      <w:pPr>
        <w:rPr>
          <w:rFonts w:ascii="Calibri" w:hAnsi="Calibri" w:cs="Calibri"/>
          <w:sz w:val="22"/>
        </w:rPr>
      </w:pPr>
      <w:r w:rsidRPr="008F5DFA">
        <w:rPr>
          <w:rFonts w:ascii="Calibri" w:hAnsi="Calibri" w:cs="Calibri"/>
          <w:sz w:val="22"/>
        </w:rPr>
        <w:t>Present Address……………………………………………………………………………………………………</w:t>
      </w:r>
    </w:p>
    <w:p w14:paraId="1348C973" w14:textId="77777777" w:rsidR="008F5DFA" w:rsidRPr="008F5DFA" w:rsidRDefault="008F5DFA">
      <w:pPr>
        <w:rPr>
          <w:rFonts w:ascii="Calibri" w:hAnsi="Calibri" w:cs="Calibri"/>
          <w:sz w:val="22"/>
        </w:rPr>
      </w:pPr>
    </w:p>
    <w:p w14:paraId="6A64ED95" w14:textId="77777777" w:rsidR="008F5DFA" w:rsidRPr="008F5DFA" w:rsidRDefault="008F5DFA">
      <w:pPr>
        <w:rPr>
          <w:rFonts w:ascii="Calibri" w:hAnsi="Calibri" w:cs="Calibri"/>
          <w:sz w:val="22"/>
        </w:rPr>
      </w:pPr>
      <w:r w:rsidRPr="008F5DFA">
        <w:rPr>
          <w:rFonts w:ascii="Calibri" w:hAnsi="Calibri" w:cs="Calibri"/>
          <w:sz w:val="22"/>
        </w:rPr>
        <w:t>Post Code……………….…………………………….Tel:…………………………………………………….…</w:t>
      </w:r>
    </w:p>
    <w:p w14:paraId="3CFB5ECC" w14:textId="77777777" w:rsidR="008F5DFA" w:rsidRPr="008F5DFA" w:rsidRDefault="008F5DFA">
      <w:pPr>
        <w:rPr>
          <w:rFonts w:ascii="Calibri" w:hAnsi="Calibri" w:cs="Calibri"/>
          <w:sz w:val="22"/>
        </w:rPr>
      </w:pPr>
    </w:p>
    <w:p w14:paraId="127080A5" w14:textId="77777777" w:rsidR="008F5DFA" w:rsidRPr="008F5DFA" w:rsidRDefault="008F5DFA">
      <w:pPr>
        <w:rPr>
          <w:rFonts w:ascii="Calibri" w:hAnsi="Calibri" w:cs="Calibri"/>
          <w:sz w:val="22"/>
        </w:rPr>
      </w:pPr>
      <w:r w:rsidRPr="008F5DFA">
        <w:rPr>
          <w:rFonts w:ascii="Calibri" w:hAnsi="Calibri" w:cs="Calibri"/>
          <w:sz w:val="22"/>
        </w:rPr>
        <w:t>Permanent address (if different from above)…………………………………………………………………...</w:t>
      </w:r>
    </w:p>
    <w:p w14:paraId="0103E6D4" w14:textId="77777777" w:rsidR="008F5DFA" w:rsidRPr="008F5DFA" w:rsidRDefault="008F5DFA">
      <w:pPr>
        <w:rPr>
          <w:rFonts w:ascii="Calibri" w:hAnsi="Calibri" w:cs="Calibri"/>
          <w:sz w:val="22"/>
        </w:rPr>
      </w:pPr>
    </w:p>
    <w:p w14:paraId="0DBAFEED" w14:textId="77777777" w:rsidR="008F5DFA" w:rsidRPr="008F5DFA" w:rsidRDefault="008F5DFA">
      <w:pPr>
        <w:rPr>
          <w:rFonts w:ascii="Calibri" w:hAnsi="Calibri" w:cs="Calibri"/>
          <w:sz w:val="22"/>
        </w:rPr>
      </w:pPr>
      <w:r w:rsidRPr="008F5DFA">
        <w:rPr>
          <w:rFonts w:ascii="Calibri" w:hAnsi="Calibri" w:cs="Calibri"/>
          <w:sz w:val="22"/>
        </w:rPr>
        <w:t>Post Code …………………………………………….Tel:…………………………………………………………</w:t>
      </w:r>
    </w:p>
    <w:p w14:paraId="59D28E82" w14:textId="77777777" w:rsidR="008F5DFA" w:rsidRPr="008F5DFA" w:rsidRDefault="008F5DFA">
      <w:pPr>
        <w:rPr>
          <w:rFonts w:ascii="Calibri" w:hAnsi="Calibri" w:cs="Calibri"/>
          <w:sz w:val="22"/>
        </w:rPr>
      </w:pPr>
    </w:p>
    <w:p w14:paraId="7DB1F058" w14:textId="77777777" w:rsidR="008F5DFA" w:rsidRPr="008F5DFA" w:rsidRDefault="008F5DFA">
      <w:pPr>
        <w:rPr>
          <w:rFonts w:ascii="Calibri" w:hAnsi="Calibri" w:cs="Calibri"/>
          <w:sz w:val="22"/>
        </w:rPr>
      </w:pPr>
      <w:r w:rsidRPr="008F5DFA">
        <w:rPr>
          <w:rFonts w:ascii="Calibri" w:hAnsi="Calibri" w:cs="Calibri"/>
          <w:sz w:val="22"/>
        </w:rPr>
        <w:t>e-mail address ……………………………………………………………………………………………………..</w:t>
      </w:r>
    </w:p>
    <w:p w14:paraId="2E5E63B2" w14:textId="77777777" w:rsidR="008F5DFA" w:rsidRPr="008F5DFA" w:rsidRDefault="008F5DFA">
      <w:pPr>
        <w:rPr>
          <w:rFonts w:ascii="Calibri" w:hAnsi="Calibri" w:cs="Calibri"/>
          <w:sz w:val="22"/>
        </w:rPr>
      </w:pPr>
    </w:p>
    <w:p w14:paraId="762363BA" w14:textId="77777777" w:rsidR="008F5DFA" w:rsidRPr="008F5DFA" w:rsidRDefault="008F5DFA">
      <w:pPr>
        <w:rPr>
          <w:rFonts w:ascii="Calibri" w:hAnsi="Calibri" w:cs="Calibri"/>
          <w:sz w:val="22"/>
        </w:rPr>
      </w:pPr>
      <w:r w:rsidRPr="008F5DFA">
        <w:rPr>
          <w:rFonts w:ascii="Calibri" w:hAnsi="Calibri" w:cs="Calibri"/>
          <w:sz w:val="22"/>
        </w:rPr>
        <w:t>Skype account (if applicable)....................................................................................................................</w:t>
      </w:r>
    </w:p>
    <w:p w14:paraId="46B5BC06" w14:textId="77777777" w:rsidR="008F5DFA" w:rsidRPr="008F5DFA" w:rsidRDefault="008F5DFA">
      <w:pPr>
        <w:rPr>
          <w:rFonts w:ascii="Calibri" w:hAnsi="Calibri" w:cs="Calibri"/>
          <w:sz w:val="22"/>
        </w:rPr>
      </w:pPr>
    </w:p>
    <w:p w14:paraId="44FB09EC" w14:textId="77777777" w:rsidR="008F5DFA" w:rsidRPr="008F5DFA" w:rsidRDefault="008F5DFA">
      <w:pPr>
        <w:rPr>
          <w:rFonts w:ascii="Calibri" w:hAnsi="Calibri" w:cs="Calibri"/>
          <w:sz w:val="22"/>
        </w:rPr>
      </w:pPr>
      <w:r w:rsidRPr="008F5DFA">
        <w:rPr>
          <w:rFonts w:ascii="Calibri" w:hAnsi="Calibri" w:cs="Calibri"/>
          <w:sz w:val="22"/>
        </w:rPr>
        <w:t>Present  Occupation…………………… … Work address……………. ……….……………………………...…</w:t>
      </w:r>
    </w:p>
    <w:p w14:paraId="6DB8711B" w14:textId="77777777" w:rsidR="008F5DFA" w:rsidRPr="008F5DFA" w:rsidRDefault="008F5DFA">
      <w:pPr>
        <w:rPr>
          <w:rFonts w:ascii="Calibri" w:hAnsi="Calibri" w:cs="Calibri"/>
          <w:sz w:val="22"/>
        </w:rPr>
      </w:pPr>
    </w:p>
    <w:p w14:paraId="57D818DC" w14:textId="77777777" w:rsidR="008F5DFA" w:rsidRPr="008F5DFA" w:rsidRDefault="008F5DFA">
      <w:pPr>
        <w:rPr>
          <w:rFonts w:ascii="Calibri" w:hAnsi="Calibri" w:cs="Calibri"/>
          <w:sz w:val="22"/>
        </w:rPr>
      </w:pPr>
      <w:r w:rsidRPr="008F5DFA">
        <w:rPr>
          <w:rFonts w:ascii="Calibri" w:hAnsi="Calibri" w:cs="Calibri"/>
          <w:sz w:val="22"/>
        </w:rPr>
        <w:t>Work Telephone Number………………………………………</w:t>
      </w:r>
    </w:p>
    <w:p w14:paraId="183E9A19" w14:textId="77777777" w:rsidR="008F5DFA" w:rsidRPr="008F5DFA" w:rsidRDefault="008F5DFA">
      <w:pPr>
        <w:rPr>
          <w:rFonts w:ascii="Calibri" w:hAnsi="Calibri" w:cs="Calibri"/>
          <w:sz w:val="22"/>
        </w:rPr>
      </w:pPr>
    </w:p>
    <w:p w14:paraId="34AA7352" w14:textId="77777777" w:rsidR="008F5DFA" w:rsidRPr="008F5DFA" w:rsidRDefault="008F5DFA">
      <w:pPr>
        <w:rPr>
          <w:rFonts w:ascii="Calibri" w:hAnsi="Calibri" w:cs="Calibri"/>
          <w:sz w:val="22"/>
        </w:rPr>
      </w:pPr>
      <w:r w:rsidRPr="008F5DFA">
        <w:rPr>
          <w:rFonts w:ascii="Calibri" w:hAnsi="Calibri" w:cs="Calibri"/>
          <w:sz w:val="22"/>
        </w:rPr>
        <w:t>Do you have any health problems which may interfere with your attendance, participation and performance on the course?………………………………………………………………………………………</w:t>
      </w:r>
    </w:p>
    <w:p w14:paraId="0A16DA26" w14:textId="77777777" w:rsidR="008F5DFA" w:rsidRPr="008F5DFA" w:rsidRDefault="008F5DFA">
      <w:pPr>
        <w:rPr>
          <w:rFonts w:ascii="Calibri" w:hAnsi="Calibri" w:cs="Calibri"/>
          <w:sz w:val="22"/>
        </w:rPr>
      </w:pPr>
    </w:p>
    <w:p w14:paraId="29BB909D" w14:textId="77777777" w:rsidR="008F5DFA" w:rsidRPr="008F5DFA" w:rsidRDefault="008F5DFA">
      <w:pPr>
        <w:rPr>
          <w:rFonts w:ascii="Calibri" w:hAnsi="Calibri" w:cs="Calibri"/>
          <w:sz w:val="22"/>
        </w:rPr>
      </w:pPr>
      <w:r w:rsidRPr="008F5DFA">
        <w:rPr>
          <w:rFonts w:ascii="Calibri" w:hAnsi="Calibri" w:cs="Calibri"/>
          <w:sz w:val="22"/>
        </w:rPr>
        <w:t>Phone number for emergency contacts: ……………………Contact person ……………………………….</w:t>
      </w:r>
    </w:p>
    <w:p w14:paraId="1BA7A257" w14:textId="77777777" w:rsidR="008F5DFA" w:rsidRPr="008F5DFA" w:rsidRDefault="008F5DFA">
      <w:pPr>
        <w:rPr>
          <w:rFonts w:ascii="Calibri" w:hAnsi="Calibri" w:cs="Calibri"/>
          <w:sz w:val="22"/>
        </w:rPr>
      </w:pPr>
    </w:p>
    <w:p w14:paraId="090BAC24" w14:textId="77777777" w:rsidR="008F5DFA" w:rsidRPr="008F5DFA" w:rsidRDefault="008F5DFA">
      <w:pPr>
        <w:rPr>
          <w:rFonts w:ascii="Calibri" w:hAnsi="Calibri" w:cs="Calibri"/>
          <w:sz w:val="22"/>
        </w:rPr>
      </w:pPr>
      <w:r w:rsidRPr="008F5DFA">
        <w:rPr>
          <w:rFonts w:ascii="Calibri" w:hAnsi="Calibri" w:cs="Calibri"/>
          <w:sz w:val="22"/>
        </w:rPr>
        <w:lastRenderedPageBreak/>
        <w:t>E-mail address for emergency contacts: ……………………………Contact person:…………………………</w:t>
      </w:r>
    </w:p>
    <w:p w14:paraId="1FD78DF6" w14:textId="77777777" w:rsidR="008F5DFA" w:rsidRPr="008F5DFA" w:rsidRDefault="008F5DFA">
      <w:pPr>
        <w:rPr>
          <w:rFonts w:ascii="Calibri" w:hAnsi="Calibri" w:cs="Calibri"/>
          <w:b/>
          <w:sz w:val="22"/>
        </w:rPr>
      </w:pPr>
    </w:p>
    <w:p w14:paraId="2B6DE8A4" w14:textId="77777777" w:rsidR="008F5DFA" w:rsidRPr="008F5DFA" w:rsidRDefault="008F5DFA">
      <w:pPr>
        <w:rPr>
          <w:rFonts w:ascii="Calibri" w:hAnsi="Calibri" w:cs="Calibri"/>
          <w:b/>
          <w:sz w:val="22"/>
        </w:rPr>
      </w:pPr>
      <w:r w:rsidRPr="008F5DFA">
        <w:rPr>
          <w:rFonts w:ascii="Calibri" w:hAnsi="Calibri" w:cs="Calibri"/>
          <w:b/>
          <w:sz w:val="22"/>
        </w:rPr>
        <w:t xml:space="preserve">2.    EDUCATION       </w:t>
      </w:r>
      <w:r w:rsidRPr="008F5DFA">
        <w:rPr>
          <w:rFonts w:ascii="Calibri" w:hAnsi="Calibri" w:cs="Calibri"/>
          <w:i/>
          <w:sz w:val="22"/>
        </w:rPr>
        <w:t>Please state where you have studied and give dates.</w:t>
      </w:r>
    </w:p>
    <w:p w14:paraId="32829FFD" w14:textId="77777777" w:rsidR="008F5DFA" w:rsidRPr="008F5DFA" w:rsidRDefault="008F5DFA">
      <w:pPr>
        <w:rPr>
          <w:rFonts w:ascii="Calibri" w:hAnsi="Calibri" w:cs="Calibri"/>
          <w:b/>
          <w:sz w:val="22"/>
        </w:rPr>
      </w:pPr>
    </w:p>
    <w:p w14:paraId="58408087" w14:textId="77777777" w:rsidR="008F5DFA" w:rsidRPr="008F5DFA" w:rsidRDefault="008F5DFA">
      <w:pPr>
        <w:rPr>
          <w:rFonts w:ascii="Calibri" w:hAnsi="Calibri" w:cs="Calibri"/>
          <w:sz w:val="22"/>
        </w:rPr>
      </w:pPr>
      <w:r w:rsidRPr="008F5DFA">
        <w:rPr>
          <w:rFonts w:ascii="Calibri" w:hAnsi="Calibri" w:cs="Calibri"/>
          <w:sz w:val="22"/>
        </w:rPr>
        <w:t>Secondary School Qualifications…………………………………………………………………………………</w:t>
      </w:r>
    </w:p>
    <w:p w14:paraId="3D8FB028" w14:textId="77777777" w:rsidR="008F5DFA" w:rsidRPr="008F5DFA" w:rsidRDefault="008F5DFA">
      <w:pPr>
        <w:rPr>
          <w:rFonts w:ascii="Calibri" w:hAnsi="Calibri" w:cs="Calibri"/>
          <w:sz w:val="22"/>
        </w:rPr>
      </w:pPr>
    </w:p>
    <w:p w14:paraId="4C65C4B3" w14:textId="77777777" w:rsidR="008F5DFA" w:rsidRPr="008F5DFA" w:rsidRDefault="008F5DFA" w:rsidP="000172E4">
      <w:pPr>
        <w:rPr>
          <w:rFonts w:ascii="Calibri" w:hAnsi="Calibri" w:cs="Calibri"/>
          <w:sz w:val="22"/>
        </w:rPr>
      </w:pPr>
      <w:r w:rsidRPr="008F5DFA">
        <w:rPr>
          <w:rFonts w:ascii="Calibri" w:hAnsi="Calibri" w:cs="Calibri"/>
          <w:sz w:val="22"/>
        </w:rPr>
        <w:t>Higher Education (please include the degree you took)............................................................................</w:t>
      </w:r>
    </w:p>
    <w:p w14:paraId="7737DC84" w14:textId="77777777" w:rsidR="008F5DFA" w:rsidRPr="008F5DFA" w:rsidRDefault="008F5DFA">
      <w:pPr>
        <w:rPr>
          <w:rFonts w:ascii="Calibri" w:hAnsi="Calibri" w:cs="Calibri"/>
          <w:sz w:val="22"/>
        </w:rPr>
      </w:pPr>
    </w:p>
    <w:p w14:paraId="3513BDD2" w14:textId="77777777" w:rsidR="008F5DFA" w:rsidRPr="008F5DFA" w:rsidRDefault="008F5DFA" w:rsidP="000172E4">
      <w:pPr>
        <w:rPr>
          <w:rFonts w:ascii="Calibri" w:hAnsi="Calibri" w:cs="Calibri"/>
          <w:sz w:val="22"/>
        </w:rPr>
      </w:pPr>
      <w:r w:rsidRPr="008F5DFA">
        <w:rPr>
          <w:rFonts w:ascii="Calibri" w:hAnsi="Calibri" w:cs="Calibri"/>
          <w:sz w:val="22"/>
        </w:rPr>
        <w:t>Other relevant qualifications……………………………………………………………………………………</w:t>
      </w:r>
    </w:p>
    <w:p w14:paraId="51660385" w14:textId="77777777" w:rsidR="008F5DFA" w:rsidRPr="008F5DFA" w:rsidRDefault="008F5DFA">
      <w:pPr>
        <w:rPr>
          <w:rFonts w:ascii="Calibri" w:hAnsi="Calibri" w:cs="Calibri"/>
          <w:sz w:val="22"/>
        </w:rPr>
      </w:pPr>
    </w:p>
    <w:p w14:paraId="51A1E42D" w14:textId="77777777" w:rsidR="008F5DFA" w:rsidRPr="008F5DFA" w:rsidRDefault="008F5DFA">
      <w:pPr>
        <w:rPr>
          <w:rFonts w:ascii="Calibri" w:hAnsi="Calibri" w:cs="Calibri"/>
          <w:sz w:val="22"/>
        </w:rPr>
      </w:pPr>
      <w:r w:rsidRPr="008F5DFA">
        <w:rPr>
          <w:rFonts w:ascii="Calibri" w:hAnsi="Calibri" w:cs="Calibri"/>
          <w:sz w:val="22"/>
        </w:rPr>
        <w:t>Which languages do you speak/read/write? Please comment on your level of proficiency …………….</w:t>
      </w:r>
    </w:p>
    <w:p w14:paraId="4ABB6A8A" w14:textId="77777777" w:rsidR="000172E4" w:rsidRPr="008F5DFA" w:rsidRDefault="000172E4">
      <w:pPr>
        <w:rPr>
          <w:rFonts w:ascii="Calibri" w:hAnsi="Calibri" w:cs="Calibri"/>
          <w:sz w:val="22"/>
        </w:rPr>
      </w:pPr>
    </w:p>
    <w:p w14:paraId="12F301F5" w14:textId="77777777" w:rsidR="008F5DFA" w:rsidRPr="008F5DFA" w:rsidRDefault="008F5DFA">
      <w:pPr>
        <w:rPr>
          <w:rFonts w:ascii="Calibri" w:hAnsi="Calibri" w:cs="Calibri"/>
          <w:sz w:val="22"/>
        </w:rPr>
      </w:pPr>
      <w:r w:rsidRPr="008F5DFA">
        <w:rPr>
          <w:rFonts w:ascii="Calibri" w:hAnsi="Calibri" w:cs="Calibri"/>
          <w:sz w:val="22"/>
        </w:rPr>
        <w:t>Do you hold</w:t>
      </w:r>
      <w:r w:rsidR="000172E4" w:rsidRPr="008F5DFA">
        <w:rPr>
          <w:rFonts w:ascii="Calibri" w:hAnsi="Calibri" w:cs="Calibri"/>
          <w:sz w:val="22"/>
        </w:rPr>
        <w:t xml:space="preserve"> any</w:t>
      </w:r>
      <w:r w:rsidRPr="008F5DFA">
        <w:rPr>
          <w:rFonts w:ascii="Calibri" w:hAnsi="Calibri" w:cs="Calibri"/>
          <w:sz w:val="22"/>
        </w:rPr>
        <w:t xml:space="preserve"> international</w:t>
      </w:r>
      <w:r w:rsidR="000172E4" w:rsidRPr="008F5DFA">
        <w:rPr>
          <w:rFonts w:ascii="Calibri" w:hAnsi="Calibri" w:cs="Calibri"/>
          <w:sz w:val="22"/>
        </w:rPr>
        <w:t xml:space="preserve">ly recognized certificates </w:t>
      </w:r>
      <w:r w:rsidR="00FD0BFB" w:rsidRPr="008F5DFA">
        <w:rPr>
          <w:rFonts w:ascii="Calibri" w:hAnsi="Calibri" w:cs="Calibri"/>
          <w:sz w:val="22"/>
        </w:rPr>
        <w:t>proving your command of the English Language</w:t>
      </w:r>
      <w:r w:rsidRPr="008F5DFA">
        <w:rPr>
          <w:rFonts w:ascii="Calibri" w:hAnsi="Calibri" w:cs="Calibri"/>
          <w:sz w:val="22"/>
        </w:rPr>
        <w:t xml:space="preserve">? (CAE/CPE/Pearson level 5/IELTS </w:t>
      </w:r>
      <w:r w:rsidR="000172E4" w:rsidRPr="008F5DFA">
        <w:rPr>
          <w:rFonts w:ascii="Calibri" w:hAnsi="Calibri" w:cs="Calibri"/>
          <w:sz w:val="22"/>
        </w:rPr>
        <w:t>7</w:t>
      </w:r>
      <w:r w:rsidRPr="008F5DFA">
        <w:rPr>
          <w:rFonts w:ascii="Calibri" w:hAnsi="Calibri" w:cs="Calibri"/>
          <w:sz w:val="22"/>
        </w:rPr>
        <w:t>.</w:t>
      </w:r>
      <w:r w:rsidR="000172E4" w:rsidRPr="008F5DFA">
        <w:rPr>
          <w:rFonts w:ascii="Calibri" w:hAnsi="Calibri" w:cs="Calibri"/>
          <w:sz w:val="22"/>
        </w:rPr>
        <w:t>5</w:t>
      </w:r>
      <w:r w:rsidR="00FD0BFB" w:rsidRPr="008F5DFA">
        <w:rPr>
          <w:rFonts w:ascii="Calibri" w:hAnsi="Calibri" w:cs="Calibri"/>
          <w:sz w:val="22"/>
        </w:rPr>
        <w:t>+</w:t>
      </w:r>
      <w:r w:rsidRPr="008F5DFA">
        <w:rPr>
          <w:rFonts w:ascii="Calibri" w:hAnsi="Calibri" w:cs="Calibri"/>
          <w:sz w:val="22"/>
        </w:rPr>
        <w:t>/</w:t>
      </w:r>
      <w:r w:rsidR="00FD0BFB" w:rsidRPr="008F5DFA">
        <w:rPr>
          <w:rFonts w:ascii="Calibri" w:hAnsi="Calibri" w:cs="Calibri"/>
          <w:sz w:val="22"/>
        </w:rPr>
        <w:t>TOEFL 110+)</w:t>
      </w:r>
    </w:p>
    <w:p w14:paraId="0F9ED4F8" w14:textId="77777777" w:rsidR="008F5DFA" w:rsidRPr="008F5DFA" w:rsidRDefault="008F5DFA">
      <w:pPr>
        <w:rPr>
          <w:rFonts w:ascii="Calibri" w:hAnsi="Calibri" w:cs="Calibri"/>
          <w:sz w:val="22"/>
        </w:rPr>
      </w:pPr>
    </w:p>
    <w:p w14:paraId="5B5CF413" w14:textId="77777777" w:rsidR="008F5DFA" w:rsidRPr="008F5DFA" w:rsidRDefault="008F5DFA">
      <w:pPr>
        <w:rPr>
          <w:rFonts w:ascii="Calibri" w:hAnsi="Calibri" w:cs="Calibri"/>
          <w:sz w:val="22"/>
        </w:rPr>
      </w:pPr>
      <w:r w:rsidRPr="008F5DFA">
        <w:rPr>
          <w:rFonts w:ascii="Calibri" w:hAnsi="Calibri" w:cs="Calibri"/>
          <w:b/>
          <w:bCs/>
          <w:sz w:val="22"/>
        </w:rPr>
        <w:t>3.    TRAINING</w:t>
      </w:r>
      <w:r w:rsidRPr="008F5DFA">
        <w:rPr>
          <w:rFonts w:ascii="Calibri" w:hAnsi="Calibri" w:cs="Calibri"/>
          <w:b/>
          <w:bCs/>
          <w:sz w:val="22"/>
        </w:rPr>
        <w:tab/>
        <w:t xml:space="preserve">    </w:t>
      </w:r>
      <w:r w:rsidRPr="008F5DFA">
        <w:rPr>
          <w:rFonts w:ascii="Calibri" w:hAnsi="Calibri" w:cs="Calibri"/>
          <w:b/>
          <w:sz w:val="22"/>
        </w:rPr>
        <w:t xml:space="preserve">                                                                                                                                          </w:t>
      </w:r>
    </w:p>
    <w:p w14:paraId="180C6FC5" w14:textId="77777777" w:rsidR="008F5DFA" w:rsidRPr="008F5DFA" w:rsidRDefault="008F5DFA">
      <w:pPr>
        <w:rPr>
          <w:rFonts w:ascii="Calibri" w:hAnsi="Calibri" w:cs="Calibri"/>
          <w:sz w:val="22"/>
        </w:rPr>
      </w:pPr>
    </w:p>
    <w:p w14:paraId="30289D80" w14:textId="77777777" w:rsidR="008F5DFA" w:rsidRPr="008F5DFA" w:rsidRDefault="008F5DFA">
      <w:pPr>
        <w:rPr>
          <w:rFonts w:ascii="Calibri" w:hAnsi="Calibri" w:cs="Calibri"/>
          <w:sz w:val="22"/>
        </w:rPr>
      </w:pPr>
      <w:r w:rsidRPr="008F5DFA">
        <w:rPr>
          <w:rFonts w:ascii="Calibri" w:hAnsi="Calibri" w:cs="Calibri"/>
          <w:sz w:val="22"/>
        </w:rPr>
        <w:t>Do you have any formal training as a teacher?  (</w:t>
      </w:r>
      <w:r w:rsidRPr="008F5DFA">
        <w:rPr>
          <w:rFonts w:ascii="Calibri" w:hAnsi="Calibri" w:cs="Calibri"/>
          <w:i/>
          <w:sz w:val="22"/>
        </w:rPr>
        <w:t>please give details</w:t>
      </w:r>
      <w:r w:rsidRPr="008F5DFA">
        <w:rPr>
          <w:rFonts w:ascii="Calibri" w:hAnsi="Calibri" w:cs="Calibri"/>
          <w:sz w:val="22"/>
        </w:rPr>
        <w:t>)</w:t>
      </w:r>
    </w:p>
    <w:p w14:paraId="212F158A" w14:textId="77777777" w:rsidR="008F5DFA" w:rsidRPr="008F5DFA" w:rsidRDefault="008F5DFA">
      <w:pPr>
        <w:rPr>
          <w:rFonts w:ascii="Calibri" w:hAnsi="Calibri" w:cs="Calibri"/>
          <w:sz w:val="22"/>
        </w:rPr>
      </w:pPr>
    </w:p>
    <w:p w14:paraId="265A0109" w14:textId="77777777" w:rsidR="008F5DFA" w:rsidRPr="008F5DFA" w:rsidRDefault="008F5DFA">
      <w:pPr>
        <w:rPr>
          <w:rFonts w:ascii="Calibri" w:hAnsi="Calibri" w:cs="Calibri"/>
          <w:sz w:val="22"/>
        </w:rPr>
      </w:pPr>
    </w:p>
    <w:p w14:paraId="65E68F0F" w14:textId="77777777" w:rsidR="008F5DFA" w:rsidRPr="008F5DFA" w:rsidRDefault="008F5DFA">
      <w:pPr>
        <w:rPr>
          <w:rFonts w:ascii="Calibri" w:hAnsi="Calibri" w:cs="Calibri"/>
          <w:sz w:val="22"/>
        </w:rPr>
      </w:pPr>
      <w:r w:rsidRPr="008F5DFA">
        <w:rPr>
          <w:rFonts w:ascii="Calibri" w:hAnsi="Calibri" w:cs="Calibri"/>
          <w:sz w:val="22"/>
        </w:rPr>
        <w:t>Have you attended any ELT courses or seminars? (</w:t>
      </w:r>
      <w:r w:rsidRPr="008F5DFA">
        <w:rPr>
          <w:rFonts w:ascii="Calibri" w:hAnsi="Calibri" w:cs="Calibri"/>
          <w:i/>
          <w:sz w:val="22"/>
        </w:rPr>
        <w:t>please give details</w:t>
      </w:r>
      <w:r w:rsidRPr="008F5DFA">
        <w:rPr>
          <w:rFonts w:ascii="Calibri" w:hAnsi="Calibri" w:cs="Calibri"/>
          <w:sz w:val="22"/>
        </w:rPr>
        <w:t>)</w:t>
      </w:r>
    </w:p>
    <w:p w14:paraId="590B15A7" w14:textId="77777777" w:rsidR="008F5DFA" w:rsidRPr="008F5DFA" w:rsidRDefault="008F5DFA">
      <w:pPr>
        <w:rPr>
          <w:rFonts w:ascii="Calibri" w:hAnsi="Calibri" w:cs="Calibri"/>
          <w:sz w:val="22"/>
        </w:rPr>
      </w:pPr>
    </w:p>
    <w:p w14:paraId="194A9464" w14:textId="77777777" w:rsidR="008F5DFA" w:rsidRPr="008F5DFA" w:rsidRDefault="008F5DFA">
      <w:pPr>
        <w:rPr>
          <w:rFonts w:ascii="Calibri" w:hAnsi="Calibri" w:cs="Calibri"/>
          <w:sz w:val="22"/>
        </w:rPr>
      </w:pPr>
    </w:p>
    <w:p w14:paraId="5D2B894F" w14:textId="77777777" w:rsidR="008F5DFA" w:rsidRPr="008F5DFA" w:rsidRDefault="008F5DFA">
      <w:pPr>
        <w:rPr>
          <w:rFonts w:ascii="Calibri" w:hAnsi="Calibri" w:cs="Calibri"/>
          <w:sz w:val="22"/>
        </w:rPr>
      </w:pPr>
      <w:r w:rsidRPr="008F5DFA">
        <w:rPr>
          <w:rFonts w:ascii="Calibri" w:hAnsi="Calibri" w:cs="Calibri"/>
          <w:sz w:val="22"/>
        </w:rPr>
        <w:t>Have you applied for a CELTA course before?</w:t>
      </w:r>
    </w:p>
    <w:p w14:paraId="6A3F7264" w14:textId="77777777" w:rsidR="008F5DFA" w:rsidRPr="008F5DFA" w:rsidRDefault="008F5DFA">
      <w:pPr>
        <w:rPr>
          <w:rFonts w:ascii="Calibri" w:hAnsi="Calibri" w:cs="Calibri"/>
          <w:sz w:val="22"/>
        </w:rPr>
      </w:pPr>
    </w:p>
    <w:p w14:paraId="1F14463D" w14:textId="77777777" w:rsidR="008F5DFA" w:rsidRPr="008F5DFA" w:rsidRDefault="008F5DFA">
      <w:pPr>
        <w:rPr>
          <w:rFonts w:ascii="Calibri" w:hAnsi="Calibri" w:cs="Calibri"/>
          <w:sz w:val="22"/>
        </w:rPr>
      </w:pPr>
    </w:p>
    <w:p w14:paraId="67D758D1" w14:textId="77777777" w:rsidR="008F5DFA" w:rsidRPr="008F5DFA" w:rsidRDefault="008F5DFA">
      <w:pPr>
        <w:rPr>
          <w:rFonts w:ascii="Calibri" w:hAnsi="Calibri" w:cs="Calibri"/>
          <w:sz w:val="22"/>
        </w:rPr>
      </w:pPr>
      <w:r w:rsidRPr="008F5DFA">
        <w:rPr>
          <w:rFonts w:ascii="Calibri" w:hAnsi="Calibri" w:cs="Calibri"/>
          <w:sz w:val="22"/>
        </w:rPr>
        <w:t>Do you have any experience of teaching?</w:t>
      </w:r>
    </w:p>
    <w:p w14:paraId="4B772EC7" w14:textId="77777777" w:rsidR="008F5DFA" w:rsidRPr="008F5DFA" w:rsidRDefault="008F5DFA">
      <w:pPr>
        <w:numPr>
          <w:ilvl w:val="0"/>
          <w:numId w:val="5"/>
        </w:numPr>
        <w:ind w:firstLine="0"/>
        <w:rPr>
          <w:rFonts w:ascii="Calibri" w:hAnsi="Calibri" w:cs="Calibri"/>
          <w:sz w:val="22"/>
        </w:rPr>
      </w:pPr>
      <w:r w:rsidRPr="008F5DFA">
        <w:rPr>
          <w:rFonts w:ascii="Calibri" w:hAnsi="Calibri" w:cs="Calibri"/>
          <w:sz w:val="22"/>
        </w:rPr>
        <w:t>English as a foreign language?  (please give dates, schools, details of levels, coursebooks used, etc)</w:t>
      </w:r>
    </w:p>
    <w:p w14:paraId="364A74DD" w14:textId="77777777" w:rsidR="008F5DFA" w:rsidRPr="008F5DFA" w:rsidRDefault="008F5DFA">
      <w:pPr>
        <w:numPr>
          <w:ilvl w:val="0"/>
          <w:numId w:val="5"/>
        </w:numPr>
        <w:ind w:firstLine="0"/>
        <w:rPr>
          <w:rFonts w:ascii="Calibri" w:hAnsi="Calibri" w:cs="Calibri"/>
          <w:sz w:val="22"/>
        </w:rPr>
      </w:pPr>
      <w:r w:rsidRPr="008F5DFA">
        <w:rPr>
          <w:rFonts w:ascii="Calibri" w:hAnsi="Calibri" w:cs="Calibri"/>
          <w:sz w:val="22"/>
        </w:rPr>
        <w:t>Other subjects?</w:t>
      </w:r>
    </w:p>
    <w:p w14:paraId="617223B1" w14:textId="77777777" w:rsidR="008F5DFA" w:rsidRPr="008F5DFA" w:rsidRDefault="008F5DFA">
      <w:pPr>
        <w:rPr>
          <w:rFonts w:ascii="Calibri" w:hAnsi="Calibri" w:cs="Calibri"/>
          <w:sz w:val="22"/>
        </w:rPr>
      </w:pPr>
    </w:p>
    <w:p w14:paraId="72D01C3B" w14:textId="77777777" w:rsidR="008F5DFA" w:rsidRPr="008F5DFA" w:rsidRDefault="008F5DFA">
      <w:pPr>
        <w:rPr>
          <w:rFonts w:ascii="Calibri" w:hAnsi="Calibri" w:cs="Calibri"/>
          <w:sz w:val="22"/>
        </w:rPr>
      </w:pPr>
      <w:r w:rsidRPr="008F5DFA">
        <w:rPr>
          <w:rFonts w:ascii="Calibri" w:hAnsi="Calibri" w:cs="Calibri"/>
          <w:sz w:val="22"/>
        </w:rPr>
        <w:t>What other work experience or professional training do you have?</w:t>
      </w:r>
    </w:p>
    <w:p w14:paraId="34D808F5" w14:textId="77777777" w:rsidR="008F5DFA" w:rsidRPr="008F5DFA" w:rsidRDefault="008F5DFA">
      <w:pPr>
        <w:rPr>
          <w:rFonts w:ascii="Calibri" w:hAnsi="Calibri" w:cs="Calibri"/>
          <w:sz w:val="22"/>
        </w:rPr>
      </w:pPr>
    </w:p>
    <w:p w14:paraId="5EDC6CDA" w14:textId="77777777" w:rsidR="008F5DFA" w:rsidRPr="008F5DFA" w:rsidRDefault="008F5DFA">
      <w:pPr>
        <w:rPr>
          <w:rFonts w:ascii="Calibri" w:hAnsi="Calibri" w:cs="Calibri"/>
          <w:sz w:val="22"/>
        </w:rPr>
      </w:pPr>
      <w:r w:rsidRPr="008F5DFA">
        <w:rPr>
          <w:rFonts w:ascii="Calibri" w:hAnsi="Calibri" w:cs="Calibri"/>
          <w:b/>
          <w:sz w:val="22"/>
        </w:rPr>
        <w:t>4.   WRITING TASK</w:t>
      </w:r>
    </w:p>
    <w:p w14:paraId="4948DCD5" w14:textId="77777777" w:rsidR="008F5DFA" w:rsidRPr="008F5DFA" w:rsidRDefault="008F5DFA">
      <w:pPr>
        <w:rPr>
          <w:rFonts w:ascii="Calibri" w:hAnsi="Calibri" w:cs="Calibri"/>
          <w:sz w:val="22"/>
        </w:rPr>
      </w:pPr>
    </w:p>
    <w:p w14:paraId="0B4CB7F7" w14:textId="77777777" w:rsidR="008F5DFA" w:rsidRPr="008F5DFA" w:rsidRDefault="008F5DFA">
      <w:pPr>
        <w:rPr>
          <w:rFonts w:ascii="Calibri" w:hAnsi="Calibri" w:cs="Calibri"/>
          <w:sz w:val="22"/>
        </w:rPr>
      </w:pPr>
      <w:r w:rsidRPr="008F5DFA">
        <w:rPr>
          <w:rFonts w:ascii="Calibri" w:hAnsi="Calibri" w:cs="Calibri"/>
          <w:sz w:val="22"/>
        </w:rPr>
        <w:t>Please write the following essay. It should state your name, course that you are applying for and the e-mail address you give in your application form.</w:t>
      </w:r>
    </w:p>
    <w:p w14:paraId="193A3761" w14:textId="77777777" w:rsidR="008F5DFA" w:rsidRPr="008F5DFA" w:rsidRDefault="008F5DFA">
      <w:pPr>
        <w:rPr>
          <w:rFonts w:ascii="Calibri" w:hAnsi="Calibri" w:cs="Calibri"/>
          <w:sz w:val="22"/>
        </w:rPr>
      </w:pPr>
    </w:p>
    <w:p w14:paraId="696B4400" w14:textId="77777777" w:rsidR="00874356" w:rsidRPr="008F5DFA" w:rsidRDefault="008F5DFA" w:rsidP="00874356">
      <w:pPr>
        <w:pBdr>
          <w:top w:val="single" w:sz="4" w:space="1" w:color="auto"/>
          <w:left w:val="single" w:sz="4" w:space="4" w:color="auto"/>
          <w:bottom w:val="single" w:sz="4" w:space="1" w:color="auto"/>
          <w:right w:val="single" w:sz="4" w:space="4" w:color="auto"/>
        </w:pBdr>
        <w:rPr>
          <w:rFonts w:ascii="Calibri" w:hAnsi="Calibri" w:cs="Calibri"/>
          <w:sz w:val="22"/>
        </w:rPr>
      </w:pPr>
      <w:r w:rsidRPr="008F5DFA">
        <w:rPr>
          <w:rFonts w:ascii="Calibri" w:hAnsi="Calibri" w:cs="Calibri"/>
          <w:sz w:val="22"/>
        </w:rPr>
        <w:t>Why are you inter</w:t>
      </w:r>
      <w:r w:rsidR="00874356" w:rsidRPr="008F5DFA">
        <w:rPr>
          <w:rFonts w:ascii="Calibri" w:hAnsi="Calibri" w:cs="Calibri"/>
          <w:sz w:val="22"/>
        </w:rPr>
        <w:t>ested in doing the CELTA course?</w:t>
      </w:r>
    </w:p>
    <w:p w14:paraId="531CA3F1" w14:textId="0B0DA33B" w:rsidR="008F5DFA" w:rsidRPr="008F5DFA" w:rsidRDefault="008F5DFA" w:rsidP="00874356">
      <w:pPr>
        <w:pBdr>
          <w:top w:val="single" w:sz="4" w:space="1" w:color="auto"/>
          <w:left w:val="single" w:sz="4" w:space="4" w:color="auto"/>
          <w:bottom w:val="single" w:sz="4" w:space="1" w:color="auto"/>
          <w:right w:val="single" w:sz="4" w:space="4" w:color="auto"/>
        </w:pBdr>
        <w:rPr>
          <w:rFonts w:ascii="Calibri" w:hAnsi="Calibri" w:cs="Calibri"/>
          <w:i/>
          <w:sz w:val="22"/>
        </w:rPr>
      </w:pPr>
      <w:r w:rsidRPr="008F5DFA">
        <w:rPr>
          <w:rFonts w:ascii="Calibri" w:hAnsi="Calibri" w:cs="Calibri"/>
          <w:i/>
          <w:sz w:val="22"/>
        </w:rPr>
        <w:t xml:space="preserve">(300 words </w:t>
      </w:r>
      <w:r w:rsidRPr="008F5DFA">
        <w:rPr>
          <w:rFonts w:ascii="Calibri" w:hAnsi="Calibri" w:cs="Calibri"/>
          <w:i/>
          <w:sz w:val="22"/>
          <w:u w:val="single"/>
        </w:rPr>
        <w:t>must be handwritten</w:t>
      </w:r>
      <w:r w:rsidRPr="008F5DFA">
        <w:rPr>
          <w:rFonts w:ascii="Calibri" w:hAnsi="Calibri" w:cs="Calibri"/>
          <w:i/>
          <w:sz w:val="22"/>
        </w:rPr>
        <w:t>, scanned</w:t>
      </w:r>
      <w:r w:rsidR="00314A1E">
        <w:rPr>
          <w:rFonts w:ascii="Calibri" w:hAnsi="Calibri" w:cs="Calibri"/>
          <w:i/>
          <w:sz w:val="22"/>
        </w:rPr>
        <w:t>/photographed</w:t>
      </w:r>
      <w:r w:rsidRPr="008F5DFA">
        <w:rPr>
          <w:rFonts w:ascii="Calibri" w:hAnsi="Calibri" w:cs="Calibri"/>
          <w:i/>
          <w:sz w:val="22"/>
        </w:rPr>
        <w:t xml:space="preserve"> and </w:t>
      </w:r>
      <w:r w:rsidR="00874356" w:rsidRPr="008F5DFA">
        <w:rPr>
          <w:rFonts w:ascii="Calibri" w:hAnsi="Calibri" w:cs="Calibri"/>
          <w:i/>
          <w:sz w:val="22"/>
        </w:rPr>
        <w:t>attached to the email</w:t>
      </w:r>
      <w:r w:rsidRPr="008F5DFA">
        <w:rPr>
          <w:rFonts w:ascii="Calibri" w:hAnsi="Calibri" w:cs="Calibri"/>
          <w:i/>
          <w:sz w:val="22"/>
        </w:rPr>
        <w:t xml:space="preserve"> with </w:t>
      </w:r>
      <w:r w:rsidR="00874356" w:rsidRPr="008F5DFA">
        <w:rPr>
          <w:rFonts w:ascii="Calibri" w:hAnsi="Calibri" w:cs="Calibri"/>
          <w:i/>
          <w:sz w:val="22"/>
        </w:rPr>
        <w:t>your</w:t>
      </w:r>
      <w:r w:rsidRPr="008F5DFA">
        <w:rPr>
          <w:rFonts w:ascii="Calibri" w:hAnsi="Calibri" w:cs="Calibri"/>
          <w:i/>
          <w:sz w:val="22"/>
        </w:rPr>
        <w:t xml:space="preserve"> application)</w:t>
      </w:r>
    </w:p>
    <w:p w14:paraId="0CCA3CA1" w14:textId="77777777" w:rsidR="008F5DFA" w:rsidRPr="008F5DFA" w:rsidRDefault="008F5DFA">
      <w:pPr>
        <w:rPr>
          <w:rFonts w:ascii="Calibri" w:hAnsi="Calibri" w:cs="Calibri"/>
          <w:sz w:val="22"/>
        </w:rPr>
      </w:pPr>
    </w:p>
    <w:p w14:paraId="4584AB6E" w14:textId="77777777" w:rsidR="008F5DFA" w:rsidRPr="008F5DFA" w:rsidRDefault="008F5DFA">
      <w:pPr>
        <w:rPr>
          <w:rFonts w:ascii="Calibri" w:hAnsi="Calibri" w:cs="Calibri"/>
          <w:sz w:val="22"/>
        </w:rPr>
      </w:pPr>
      <w:r w:rsidRPr="008F5DFA">
        <w:rPr>
          <w:rFonts w:ascii="Calibri" w:hAnsi="Calibri" w:cs="Calibri"/>
          <w:b/>
          <w:sz w:val="22"/>
        </w:rPr>
        <w:t>5. REFEREES</w:t>
      </w:r>
    </w:p>
    <w:p w14:paraId="0DB1649E" w14:textId="77777777" w:rsidR="008F5DFA" w:rsidRPr="008F5DFA" w:rsidRDefault="008F5DFA">
      <w:pPr>
        <w:pStyle w:val="12"/>
        <w:rPr>
          <w:rFonts w:ascii="Calibri" w:hAnsi="Calibri" w:cs="Calibri"/>
          <w:sz w:val="22"/>
        </w:rPr>
      </w:pPr>
      <w:r w:rsidRPr="008F5DFA">
        <w:rPr>
          <w:rFonts w:ascii="Calibri" w:hAnsi="Calibri" w:cs="Calibri"/>
          <w:sz w:val="22"/>
        </w:rPr>
        <w:t xml:space="preserve">Please give the names and e-mail addresses of two referees who know you professionally (your teachers (university/school), people you work with or used to work with) and who would be prepared to give relevant support to this application. Indicate in what context they know you. </w:t>
      </w:r>
    </w:p>
    <w:p w14:paraId="696DCA14" w14:textId="77777777" w:rsidR="008F5DFA" w:rsidRPr="008F5DFA" w:rsidRDefault="008F5DFA">
      <w:pPr>
        <w:pStyle w:val="12"/>
        <w:rPr>
          <w:rFonts w:ascii="Calibri" w:hAnsi="Calibri" w:cs="Calibri"/>
          <w:sz w:val="22"/>
        </w:rPr>
      </w:pPr>
    </w:p>
    <w:p w14:paraId="33EE4273" w14:textId="77777777" w:rsidR="008F5DFA" w:rsidRPr="008F5DFA" w:rsidRDefault="008F5DFA">
      <w:pPr>
        <w:pStyle w:val="12"/>
        <w:rPr>
          <w:rFonts w:ascii="Calibri" w:hAnsi="Calibri" w:cs="Calibri"/>
          <w:sz w:val="22"/>
        </w:rPr>
      </w:pPr>
      <w:r w:rsidRPr="008F5DFA">
        <w:rPr>
          <w:rFonts w:ascii="Calibri" w:hAnsi="Calibri" w:cs="Calibri"/>
          <w:sz w:val="22"/>
        </w:rPr>
        <w:t>NB: It is not suitable to give family members as referees. Please do not include any colleagues who are also applying for the CELTA course to our Centre.</w:t>
      </w:r>
    </w:p>
    <w:p w14:paraId="5677FFCE" w14:textId="77777777" w:rsidR="008F5DFA" w:rsidRPr="008F5DFA" w:rsidRDefault="008F5DFA">
      <w:pPr>
        <w:pStyle w:val="12"/>
        <w:rPr>
          <w:rFonts w:ascii="Calibri" w:hAnsi="Calibri" w:cs="Calibri"/>
          <w:sz w:val="22"/>
        </w:rPr>
      </w:pPr>
    </w:p>
    <w:p w14:paraId="549D6D5B" w14:textId="77777777" w:rsidR="008F5DFA" w:rsidRPr="008F5DFA" w:rsidRDefault="0084448F">
      <w:pPr>
        <w:rPr>
          <w:rFonts w:ascii="Calibri" w:hAnsi="Calibri" w:cs="Calibri"/>
          <w:sz w:val="22"/>
        </w:rPr>
      </w:pPr>
      <w:r w:rsidRPr="008F5DFA">
        <w:rPr>
          <w:rFonts w:ascii="Calibri" w:hAnsi="Calibri" w:cs="Calibri"/>
          <w:sz w:val="22"/>
        </w:rPr>
        <w:t>Referee 1:</w:t>
      </w:r>
    </w:p>
    <w:p w14:paraId="36792F00" w14:textId="77777777" w:rsidR="0084448F" w:rsidRPr="008F5DFA" w:rsidRDefault="0084448F">
      <w:pPr>
        <w:rPr>
          <w:rFonts w:ascii="Calibri" w:hAnsi="Calibri" w:cs="Calibri"/>
          <w:sz w:val="22"/>
        </w:rPr>
      </w:pPr>
      <w:r w:rsidRPr="008F5DFA">
        <w:rPr>
          <w:rFonts w:ascii="Calibri" w:hAnsi="Calibri" w:cs="Calibri"/>
          <w:sz w:val="22"/>
        </w:rPr>
        <w:t>Referee 2:</w:t>
      </w:r>
    </w:p>
    <w:p w14:paraId="620CDEE7" w14:textId="77777777" w:rsidR="00916A89" w:rsidRPr="008F5DFA" w:rsidRDefault="00916A89">
      <w:pPr>
        <w:rPr>
          <w:rFonts w:ascii="Calibri" w:hAnsi="Calibri" w:cs="Calibri"/>
          <w:sz w:val="22"/>
        </w:rPr>
      </w:pPr>
    </w:p>
    <w:p w14:paraId="22D01DD6" w14:textId="77777777" w:rsidR="008F5DFA" w:rsidRPr="008F5DFA" w:rsidRDefault="008F5DFA">
      <w:pPr>
        <w:rPr>
          <w:rFonts w:ascii="Calibri" w:hAnsi="Calibri" w:cs="Calibri"/>
          <w:sz w:val="22"/>
        </w:rPr>
      </w:pPr>
      <w:r w:rsidRPr="008F5DFA">
        <w:rPr>
          <w:rFonts w:ascii="Calibri" w:hAnsi="Calibri" w:cs="Calibri"/>
          <w:sz w:val="22"/>
        </w:rPr>
        <w:t>____________________________________________________________________________________</w:t>
      </w:r>
    </w:p>
    <w:p w14:paraId="25154D05" w14:textId="77777777" w:rsidR="008F5DFA" w:rsidRPr="008F5DFA" w:rsidRDefault="008F5DFA">
      <w:pPr>
        <w:rPr>
          <w:rFonts w:ascii="Calibri" w:hAnsi="Calibri" w:cs="Calibri"/>
          <w:sz w:val="22"/>
        </w:rPr>
      </w:pPr>
    </w:p>
    <w:p w14:paraId="3D388E16" w14:textId="77777777" w:rsidR="008F5DFA" w:rsidRPr="008F5DFA" w:rsidRDefault="008F5DFA">
      <w:pPr>
        <w:rPr>
          <w:rFonts w:ascii="Calibri" w:hAnsi="Calibri" w:cs="Calibri"/>
          <w:sz w:val="22"/>
        </w:rPr>
      </w:pPr>
      <w:r w:rsidRPr="008F5DFA">
        <w:rPr>
          <w:rFonts w:ascii="Calibri" w:hAnsi="Calibri" w:cs="Calibri"/>
          <w:sz w:val="22"/>
        </w:rPr>
        <w:t>How did you hear about our course</w:t>
      </w:r>
      <w:r w:rsidR="0084448F" w:rsidRPr="008F5DFA">
        <w:rPr>
          <w:rFonts w:ascii="Calibri" w:hAnsi="Calibri" w:cs="Calibri"/>
          <w:sz w:val="22"/>
        </w:rPr>
        <w:t>?</w:t>
      </w:r>
    </w:p>
    <w:p w14:paraId="3DAFB098" w14:textId="77777777" w:rsidR="008F5DFA" w:rsidRPr="008F5DFA" w:rsidRDefault="008F5DFA">
      <w:pPr>
        <w:rPr>
          <w:rFonts w:ascii="Calibri" w:hAnsi="Calibri" w:cs="Calibri"/>
          <w:sz w:val="22"/>
        </w:rPr>
      </w:pPr>
    </w:p>
    <w:p w14:paraId="18167F74" w14:textId="253BC32F" w:rsidR="0084448F" w:rsidRPr="008F5DFA" w:rsidRDefault="008F5DFA">
      <w:pPr>
        <w:rPr>
          <w:rFonts w:ascii="Calibri" w:hAnsi="Calibri" w:cs="Calibri"/>
          <w:sz w:val="22"/>
        </w:rPr>
      </w:pPr>
      <w:r w:rsidRPr="008F5DFA">
        <w:rPr>
          <w:rFonts w:ascii="Calibri" w:hAnsi="Calibri" w:cs="Calibri"/>
          <w:sz w:val="22"/>
        </w:rPr>
        <w:t xml:space="preserve">Signature </w:t>
      </w:r>
      <w:r w:rsidRPr="008F5DFA">
        <w:rPr>
          <w:rFonts w:ascii="Calibri" w:hAnsi="Calibri" w:cs="Calibri"/>
          <w:sz w:val="18"/>
          <w:szCs w:val="16"/>
        </w:rPr>
        <w:t>(sign by hand or type in your full name)</w:t>
      </w:r>
      <w:r w:rsidR="00314A1E">
        <w:rPr>
          <w:rFonts w:ascii="Calibri" w:hAnsi="Calibri" w:cs="Calibri"/>
          <w:sz w:val="18"/>
          <w:szCs w:val="16"/>
        </w:rPr>
        <w:t xml:space="preserve"> </w:t>
      </w:r>
      <w:r w:rsidRPr="008F5DFA">
        <w:rPr>
          <w:rFonts w:ascii="Calibri" w:hAnsi="Calibri" w:cs="Calibri"/>
          <w:sz w:val="22"/>
        </w:rPr>
        <w:t>…………...............................…</w:t>
      </w:r>
    </w:p>
    <w:p w14:paraId="32243C84" w14:textId="77777777" w:rsidR="00916A89" w:rsidRPr="008F5DFA" w:rsidRDefault="00916A89">
      <w:pPr>
        <w:rPr>
          <w:rFonts w:ascii="Calibri" w:hAnsi="Calibri" w:cs="Calibri"/>
          <w:sz w:val="22"/>
        </w:rPr>
      </w:pPr>
    </w:p>
    <w:p w14:paraId="33325059" w14:textId="00BBB71F" w:rsidR="008F5DFA" w:rsidRPr="008F5DFA" w:rsidRDefault="008F5DFA">
      <w:pPr>
        <w:rPr>
          <w:rFonts w:ascii="Calibri" w:hAnsi="Calibri" w:cs="Calibri"/>
          <w:sz w:val="22"/>
        </w:rPr>
      </w:pPr>
      <w:r w:rsidRPr="008F5DFA">
        <w:rPr>
          <w:rFonts w:ascii="Calibri" w:hAnsi="Calibri" w:cs="Calibri"/>
          <w:sz w:val="22"/>
        </w:rPr>
        <w:t>Date</w:t>
      </w:r>
      <w:r w:rsidR="00314A1E">
        <w:rPr>
          <w:rFonts w:ascii="Calibri" w:hAnsi="Calibri" w:cs="Calibri"/>
          <w:sz w:val="22"/>
        </w:rPr>
        <w:t xml:space="preserve"> </w:t>
      </w:r>
      <w:r w:rsidRPr="008F5DFA">
        <w:rPr>
          <w:rFonts w:ascii="Calibri" w:hAnsi="Calibri" w:cs="Calibri"/>
          <w:sz w:val="22"/>
        </w:rPr>
        <w:t>……………………………….</w:t>
      </w:r>
    </w:p>
    <w:p w14:paraId="2C41293F" w14:textId="77777777" w:rsidR="008F5DFA" w:rsidRPr="008F5DFA" w:rsidRDefault="008F5DFA">
      <w:pPr>
        <w:rPr>
          <w:rFonts w:ascii="Calibri" w:hAnsi="Calibri" w:cs="Calibri"/>
          <w:sz w:val="22"/>
        </w:rPr>
      </w:pPr>
    </w:p>
    <w:p w14:paraId="5AD8113B" w14:textId="7DF5D355" w:rsidR="008F5DFA" w:rsidRPr="008F5DFA" w:rsidRDefault="00314A1E" w:rsidP="0084448F">
      <w:pPr>
        <w:jc w:val="both"/>
        <w:rPr>
          <w:rFonts w:ascii="Calibri" w:hAnsi="Calibri" w:cs="Calibri"/>
          <w:b/>
          <w:sz w:val="22"/>
        </w:rPr>
      </w:pPr>
      <w:r w:rsidRPr="008F5DFA">
        <w:rPr>
          <w:rFonts w:ascii="Calibri" w:hAnsi="Calibri" w:cs="Calibri"/>
          <w:b/>
          <w:sz w:val="22"/>
        </w:rPr>
        <w:t>IMPORTANT</w:t>
      </w:r>
      <w:r>
        <w:rPr>
          <w:rFonts w:ascii="Calibri" w:hAnsi="Calibri" w:cs="Calibri"/>
          <w:b/>
          <w:sz w:val="22"/>
        </w:rPr>
        <w:t>:</w:t>
      </w:r>
      <w:r w:rsidRPr="008F5DFA">
        <w:rPr>
          <w:rFonts w:ascii="Calibri" w:hAnsi="Calibri" w:cs="Calibri"/>
          <w:b/>
          <w:sz w:val="22"/>
        </w:rPr>
        <w:t xml:space="preserve"> </w:t>
      </w:r>
      <w:r w:rsidRPr="00314A1E">
        <w:rPr>
          <w:rFonts w:ascii="Calibri" w:hAnsi="Calibri" w:cs="Calibri"/>
          <w:bCs/>
          <w:sz w:val="22"/>
        </w:rPr>
        <w:t>Please</w:t>
      </w:r>
      <w:r w:rsidR="008F5DFA" w:rsidRPr="008F5DFA">
        <w:rPr>
          <w:rFonts w:ascii="Calibri" w:hAnsi="Calibri" w:cs="Calibri"/>
          <w:sz w:val="22"/>
        </w:rPr>
        <w:t xml:space="preserve"> note that acceptance on a course does not mean a place has been reserved for you. A place cannot be reserved until the deposit has been paid. The balance of the full fees must be paid no later than four weeks before the start of the course. Deposits and fees are not transferable or refundable.</w:t>
      </w:r>
    </w:p>
    <w:p w14:paraId="2E19D8E1" w14:textId="77777777" w:rsidR="008F5DFA" w:rsidRPr="008F5DFA" w:rsidRDefault="008F5DFA">
      <w:pPr>
        <w:jc w:val="center"/>
        <w:rPr>
          <w:rFonts w:ascii="Calibri" w:hAnsi="Calibri" w:cs="Calibri"/>
          <w:b/>
          <w:sz w:val="24"/>
        </w:rPr>
      </w:pPr>
      <w:r w:rsidRPr="008F5DFA">
        <w:rPr>
          <w:rFonts w:ascii="Calibri" w:hAnsi="Calibri" w:cs="Calibri"/>
          <w:b/>
          <w:sz w:val="22"/>
        </w:rPr>
        <w:t>Please do not send any money with this form.</w:t>
      </w:r>
    </w:p>
    <w:p w14:paraId="30A1FE6A" w14:textId="77777777" w:rsidR="008F5DFA" w:rsidRPr="008F5DFA" w:rsidRDefault="008F5DFA">
      <w:pPr>
        <w:rPr>
          <w:rFonts w:ascii="Calibri" w:hAnsi="Calibri" w:cs="Calibri"/>
          <w:b/>
          <w:sz w:val="24"/>
        </w:rPr>
      </w:pPr>
    </w:p>
    <w:p w14:paraId="51A9F7B5" w14:textId="77777777" w:rsidR="00916A89" w:rsidRPr="008F5DFA" w:rsidRDefault="00916A89">
      <w:pPr>
        <w:rPr>
          <w:rFonts w:ascii="Calibri" w:hAnsi="Calibri" w:cs="Calibri"/>
          <w:b/>
          <w:sz w:val="24"/>
        </w:rPr>
      </w:pPr>
    </w:p>
    <w:p w14:paraId="0090B45F" w14:textId="77777777" w:rsidR="00916A89" w:rsidRPr="008F5DFA" w:rsidRDefault="00916A89">
      <w:pPr>
        <w:rPr>
          <w:rFonts w:ascii="Calibri" w:hAnsi="Calibri" w:cs="Calibri"/>
          <w:b/>
          <w:sz w:val="24"/>
        </w:rPr>
      </w:pPr>
    </w:p>
    <w:p w14:paraId="4A645D47" w14:textId="77777777" w:rsidR="008F5DFA" w:rsidRPr="008F5DFA" w:rsidRDefault="008F5DFA">
      <w:pPr>
        <w:rPr>
          <w:rFonts w:ascii="Calibri" w:hAnsi="Calibri" w:cs="Calibri"/>
          <w:b/>
          <w:sz w:val="24"/>
        </w:rPr>
      </w:pPr>
    </w:p>
    <w:p w14:paraId="075B528D" w14:textId="77777777" w:rsidR="008F5DFA" w:rsidRPr="008F5DFA" w:rsidRDefault="00916A89">
      <w:pPr>
        <w:rPr>
          <w:rFonts w:ascii="Calibri" w:hAnsi="Calibri" w:cs="Calibri"/>
          <w:b/>
          <w:sz w:val="24"/>
        </w:rPr>
      </w:pPr>
      <w:r w:rsidRPr="008F5DFA">
        <w:rPr>
          <w:rFonts w:ascii="Calibri" w:hAnsi="Calibri" w:cs="Calibri"/>
          <w:b/>
          <w:sz w:val="24"/>
        </w:rPr>
        <w:t>PRE-INTERVIEW</w:t>
      </w:r>
      <w:r w:rsidR="008F5DFA" w:rsidRPr="008F5DFA">
        <w:rPr>
          <w:rFonts w:ascii="Calibri" w:hAnsi="Calibri" w:cs="Calibri"/>
          <w:b/>
          <w:sz w:val="24"/>
        </w:rPr>
        <w:t xml:space="preserve"> TASK </w:t>
      </w:r>
    </w:p>
    <w:p w14:paraId="557A9D6C" w14:textId="77777777" w:rsidR="008F5DFA" w:rsidRPr="008F5DFA" w:rsidRDefault="008F5DFA">
      <w:pPr>
        <w:rPr>
          <w:rFonts w:ascii="Calibri" w:hAnsi="Calibri" w:cs="Calibri"/>
          <w:b/>
          <w:sz w:val="24"/>
        </w:rPr>
      </w:pPr>
    </w:p>
    <w:p w14:paraId="5BF62CE5" w14:textId="77777777" w:rsidR="008F5DFA" w:rsidRPr="008F5DFA" w:rsidRDefault="008F5DFA" w:rsidP="00916A89">
      <w:pPr>
        <w:jc w:val="both"/>
        <w:rPr>
          <w:rFonts w:ascii="Calibri" w:hAnsi="Calibri" w:cs="Calibri"/>
          <w:b/>
          <w:sz w:val="22"/>
        </w:rPr>
      </w:pPr>
      <w:r w:rsidRPr="008F5DFA">
        <w:rPr>
          <w:rFonts w:ascii="Calibri" w:hAnsi="Calibri" w:cs="Calibri"/>
          <w:sz w:val="22"/>
        </w:rPr>
        <w:t xml:space="preserve">Please complete these tasks carefully as it is one of the factors we take into consideration when making a decision about your application. </w:t>
      </w:r>
    </w:p>
    <w:p w14:paraId="0E254647" w14:textId="77777777" w:rsidR="008F5DFA" w:rsidRPr="008F5DFA" w:rsidRDefault="008F5DFA">
      <w:pPr>
        <w:rPr>
          <w:rFonts w:ascii="Calibri" w:hAnsi="Calibri" w:cs="Calibri"/>
          <w:b/>
          <w:sz w:val="22"/>
        </w:rPr>
      </w:pPr>
    </w:p>
    <w:p w14:paraId="4705D9A6" w14:textId="77777777" w:rsidR="008F5DFA" w:rsidRPr="008F5DFA" w:rsidRDefault="008F5DFA" w:rsidP="00916A89">
      <w:pPr>
        <w:jc w:val="both"/>
        <w:rPr>
          <w:rFonts w:ascii="Calibri" w:hAnsi="Calibri" w:cs="Calibri"/>
          <w:b/>
          <w:sz w:val="22"/>
        </w:rPr>
      </w:pPr>
      <w:r w:rsidRPr="008F5DFA">
        <w:rPr>
          <w:rFonts w:ascii="Calibri" w:hAnsi="Calibri" w:cs="Calibri"/>
          <w:b/>
          <w:sz w:val="22"/>
        </w:rPr>
        <w:t>We strongly recommend using a grammar book (e.g. “Grammar for English Language Teachers by Martin Parrott” or “Practical English Usage by Michael Swan”) and a dictionary so that you could provide detailed answers to all the questions. Doing language research, using and referencing grammar and vocabulary materials is an integral part of the CELTA course.</w:t>
      </w:r>
    </w:p>
    <w:p w14:paraId="467B9690" w14:textId="77777777" w:rsidR="008F5DFA" w:rsidRPr="008F5DFA" w:rsidRDefault="008F5DFA">
      <w:pPr>
        <w:rPr>
          <w:rFonts w:ascii="Calibri" w:hAnsi="Calibri" w:cs="Calibri"/>
          <w:b/>
          <w:sz w:val="22"/>
        </w:rPr>
      </w:pPr>
    </w:p>
    <w:p w14:paraId="0E4BE350" w14:textId="77777777" w:rsidR="008F5DFA" w:rsidRPr="008F5DFA" w:rsidRDefault="008F5DFA">
      <w:pPr>
        <w:rPr>
          <w:rFonts w:ascii="Calibri" w:hAnsi="Calibri" w:cs="Calibri"/>
          <w:sz w:val="22"/>
        </w:rPr>
      </w:pPr>
    </w:p>
    <w:p w14:paraId="105C351A" w14:textId="77777777" w:rsidR="008F5DFA" w:rsidRPr="008F5DFA" w:rsidRDefault="008F5DFA">
      <w:pPr>
        <w:rPr>
          <w:rFonts w:ascii="Calibri" w:hAnsi="Calibri" w:cs="Calibri"/>
          <w:sz w:val="22"/>
        </w:rPr>
      </w:pPr>
      <w:r w:rsidRPr="008F5DFA">
        <w:rPr>
          <w:rFonts w:ascii="Calibri" w:hAnsi="Calibri" w:cs="Calibri"/>
          <w:b/>
          <w:sz w:val="24"/>
          <w:szCs w:val="22"/>
        </w:rPr>
        <w:t>PRE-INTERVIEW TASK – answer the follow</w:t>
      </w:r>
      <w:r w:rsidR="00916A89" w:rsidRPr="008F5DFA">
        <w:rPr>
          <w:rFonts w:ascii="Calibri" w:hAnsi="Calibri" w:cs="Calibri"/>
          <w:b/>
          <w:sz w:val="24"/>
          <w:szCs w:val="22"/>
        </w:rPr>
        <w:t>ing questions in 3-4 sentences</w:t>
      </w:r>
    </w:p>
    <w:p w14:paraId="3C6DF366" w14:textId="77777777" w:rsidR="008F5DFA" w:rsidRPr="008F5DFA" w:rsidRDefault="008F5DFA">
      <w:pPr>
        <w:rPr>
          <w:rFonts w:ascii="Calibri" w:hAnsi="Calibri" w:cs="Calibri"/>
          <w:sz w:val="22"/>
        </w:rPr>
      </w:pPr>
    </w:p>
    <w:p w14:paraId="611F586F" w14:textId="1306EB90" w:rsidR="008F5DFA" w:rsidRPr="008F5DFA" w:rsidRDefault="008F5DFA">
      <w:pPr>
        <w:pStyle w:val="2"/>
        <w:rPr>
          <w:rFonts w:ascii="Calibri" w:hAnsi="Calibri" w:cs="Calibri"/>
          <w:i/>
          <w:iCs/>
          <w:sz w:val="28"/>
        </w:rPr>
      </w:pPr>
      <w:r w:rsidRPr="008F5DFA">
        <w:rPr>
          <w:rFonts w:ascii="Calibri" w:hAnsi="Calibri" w:cs="Calibri"/>
          <w:sz w:val="28"/>
          <w:u w:val="single"/>
        </w:rPr>
        <w:t xml:space="preserve">PART </w:t>
      </w:r>
      <w:r w:rsidR="00314A1E">
        <w:rPr>
          <w:rFonts w:ascii="Calibri" w:hAnsi="Calibri" w:cs="Calibri"/>
          <w:sz w:val="28"/>
          <w:u w:val="single"/>
        </w:rPr>
        <w:t>ONE</w:t>
      </w:r>
      <w:r w:rsidRPr="008F5DFA">
        <w:rPr>
          <w:rFonts w:ascii="Calibri" w:hAnsi="Calibri" w:cs="Calibri"/>
          <w:sz w:val="28"/>
          <w:u w:val="single"/>
        </w:rPr>
        <w:t xml:space="preserve"> – </w:t>
      </w:r>
      <w:r w:rsidRPr="008F5DFA">
        <w:rPr>
          <w:rFonts w:ascii="Calibri" w:hAnsi="Calibri" w:cs="Calibri"/>
          <w:sz w:val="32"/>
          <w:u w:val="single"/>
        </w:rPr>
        <w:t>Teaching</w:t>
      </w:r>
    </w:p>
    <w:p w14:paraId="0A908600" w14:textId="77777777" w:rsidR="008F5DFA" w:rsidRPr="008F5DFA" w:rsidRDefault="008F5DFA">
      <w:pPr>
        <w:rPr>
          <w:rFonts w:ascii="Calibri" w:hAnsi="Calibri" w:cs="Calibri"/>
          <w:b/>
          <w:i/>
          <w:iCs/>
          <w:sz w:val="22"/>
        </w:rPr>
      </w:pPr>
    </w:p>
    <w:p w14:paraId="65716226" w14:textId="77777777" w:rsidR="008F5DFA" w:rsidRPr="008F5DFA" w:rsidRDefault="008F5DFA">
      <w:pPr>
        <w:rPr>
          <w:rFonts w:ascii="Calibri" w:hAnsi="Calibri" w:cs="Calibri"/>
          <w:sz w:val="22"/>
        </w:rPr>
      </w:pPr>
      <w:r w:rsidRPr="008F5DFA">
        <w:rPr>
          <w:rFonts w:ascii="Calibri" w:hAnsi="Calibri" w:cs="Calibri"/>
          <w:sz w:val="22"/>
        </w:rPr>
        <w:t>1. What helped you personally to learn a new language and what could you take from this experience into teaching?</w:t>
      </w:r>
    </w:p>
    <w:p w14:paraId="49CF35D4" w14:textId="77777777" w:rsidR="008F5DFA" w:rsidRPr="008F5DFA" w:rsidRDefault="008F5DFA">
      <w:pPr>
        <w:rPr>
          <w:rFonts w:ascii="Calibri" w:hAnsi="Calibri" w:cs="Calibri"/>
          <w:sz w:val="22"/>
        </w:rPr>
      </w:pPr>
    </w:p>
    <w:p w14:paraId="2D50E0AE" w14:textId="77777777" w:rsidR="008F5DFA" w:rsidRPr="008F5DFA" w:rsidRDefault="008F5DFA">
      <w:pPr>
        <w:rPr>
          <w:rFonts w:ascii="Calibri" w:hAnsi="Calibri" w:cs="Calibri"/>
          <w:sz w:val="22"/>
        </w:rPr>
      </w:pPr>
    </w:p>
    <w:p w14:paraId="12C844D0" w14:textId="77777777" w:rsidR="008F5DFA" w:rsidRPr="008F5DFA" w:rsidRDefault="008F5DFA">
      <w:pPr>
        <w:rPr>
          <w:rFonts w:ascii="Calibri" w:hAnsi="Calibri" w:cs="Calibri"/>
          <w:sz w:val="24"/>
          <w:szCs w:val="22"/>
        </w:rPr>
      </w:pPr>
    </w:p>
    <w:p w14:paraId="28048B9F" w14:textId="77777777" w:rsidR="008F5DFA" w:rsidRPr="008F5DFA" w:rsidRDefault="008F5DFA">
      <w:pPr>
        <w:rPr>
          <w:rFonts w:ascii="Calibri" w:hAnsi="Calibri" w:cs="Calibri"/>
          <w:sz w:val="22"/>
        </w:rPr>
      </w:pPr>
    </w:p>
    <w:p w14:paraId="516D251B" w14:textId="77777777" w:rsidR="008F5DFA" w:rsidRPr="008F5DFA" w:rsidRDefault="008F5DFA">
      <w:pPr>
        <w:rPr>
          <w:rFonts w:ascii="Calibri" w:hAnsi="Calibri" w:cs="Calibri"/>
          <w:sz w:val="22"/>
        </w:rPr>
      </w:pPr>
      <w:r w:rsidRPr="008F5DFA">
        <w:rPr>
          <w:rFonts w:ascii="Calibri" w:hAnsi="Calibri" w:cs="Calibri"/>
          <w:sz w:val="22"/>
        </w:rPr>
        <w:t>2. How would you get shy students talking in class?</w:t>
      </w:r>
    </w:p>
    <w:p w14:paraId="63356E8C" w14:textId="77777777" w:rsidR="008F5DFA" w:rsidRPr="008F5DFA" w:rsidRDefault="008F5DFA">
      <w:pPr>
        <w:rPr>
          <w:rFonts w:ascii="Calibri" w:hAnsi="Calibri" w:cs="Calibri"/>
          <w:sz w:val="22"/>
        </w:rPr>
      </w:pPr>
    </w:p>
    <w:p w14:paraId="13DEE6B9" w14:textId="77777777" w:rsidR="008F5DFA" w:rsidRPr="008F5DFA" w:rsidRDefault="008F5DFA">
      <w:pPr>
        <w:rPr>
          <w:rFonts w:ascii="Calibri" w:hAnsi="Calibri" w:cs="Calibri"/>
          <w:sz w:val="22"/>
        </w:rPr>
      </w:pPr>
    </w:p>
    <w:p w14:paraId="69461654" w14:textId="77777777" w:rsidR="008F5DFA" w:rsidRPr="008F5DFA" w:rsidRDefault="008F5DFA">
      <w:pPr>
        <w:rPr>
          <w:rFonts w:ascii="Calibri" w:hAnsi="Calibri" w:cs="Calibri"/>
          <w:sz w:val="22"/>
        </w:rPr>
      </w:pPr>
    </w:p>
    <w:p w14:paraId="40D38D86" w14:textId="77777777" w:rsidR="008F5DFA" w:rsidRPr="008F5DFA" w:rsidRDefault="008F5DFA">
      <w:pPr>
        <w:rPr>
          <w:rFonts w:ascii="Calibri" w:hAnsi="Calibri" w:cs="Calibri"/>
          <w:sz w:val="22"/>
        </w:rPr>
      </w:pPr>
    </w:p>
    <w:p w14:paraId="0EE934EF" w14:textId="77777777" w:rsidR="008F5DFA" w:rsidRPr="008F5DFA" w:rsidRDefault="008F5DFA">
      <w:pPr>
        <w:rPr>
          <w:rFonts w:ascii="Calibri" w:hAnsi="Calibri" w:cs="Calibri"/>
          <w:sz w:val="22"/>
        </w:rPr>
      </w:pPr>
      <w:r w:rsidRPr="008F5DFA">
        <w:rPr>
          <w:rFonts w:ascii="Calibri" w:hAnsi="Calibri" w:cs="Calibri"/>
          <w:sz w:val="22"/>
        </w:rPr>
        <w:t>3. How would you help students understand the meaning of new vocabulary items?</w:t>
      </w:r>
    </w:p>
    <w:p w14:paraId="23A073D7" w14:textId="77777777" w:rsidR="008F5DFA" w:rsidRPr="008F5DFA" w:rsidRDefault="008F5DFA">
      <w:pPr>
        <w:rPr>
          <w:rFonts w:ascii="Calibri" w:hAnsi="Calibri" w:cs="Calibri"/>
          <w:sz w:val="22"/>
        </w:rPr>
      </w:pPr>
    </w:p>
    <w:p w14:paraId="5D88CFBA" w14:textId="77777777" w:rsidR="008F5DFA" w:rsidRPr="008F5DFA" w:rsidRDefault="008F5DFA">
      <w:pPr>
        <w:rPr>
          <w:rFonts w:ascii="Calibri" w:hAnsi="Calibri" w:cs="Calibri"/>
          <w:sz w:val="22"/>
        </w:rPr>
      </w:pPr>
    </w:p>
    <w:p w14:paraId="6495FD7E" w14:textId="77777777" w:rsidR="008F5DFA" w:rsidRPr="008F5DFA" w:rsidRDefault="008F5DFA">
      <w:pPr>
        <w:rPr>
          <w:rFonts w:ascii="Calibri" w:hAnsi="Calibri" w:cs="Calibri"/>
          <w:sz w:val="22"/>
        </w:rPr>
      </w:pPr>
    </w:p>
    <w:p w14:paraId="692AAC54" w14:textId="77777777" w:rsidR="008F5DFA" w:rsidRPr="008F5DFA" w:rsidRDefault="008F5DFA">
      <w:pPr>
        <w:rPr>
          <w:rFonts w:ascii="Calibri" w:hAnsi="Calibri" w:cs="Calibri"/>
          <w:sz w:val="22"/>
        </w:rPr>
      </w:pPr>
    </w:p>
    <w:p w14:paraId="2521FF63" w14:textId="77777777" w:rsidR="008F5DFA" w:rsidRPr="008F5DFA" w:rsidRDefault="008F5DFA">
      <w:pPr>
        <w:rPr>
          <w:rFonts w:ascii="Calibri" w:hAnsi="Calibri" w:cs="Calibri"/>
          <w:sz w:val="22"/>
        </w:rPr>
      </w:pPr>
    </w:p>
    <w:p w14:paraId="244F4FE2" w14:textId="77777777" w:rsidR="008F5DFA" w:rsidRPr="008F5DFA" w:rsidRDefault="008F5DFA">
      <w:pPr>
        <w:rPr>
          <w:rFonts w:ascii="Calibri" w:hAnsi="Calibri" w:cs="Calibri"/>
          <w:sz w:val="22"/>
          <w:u w:val="single"/>
        </w:rPr>
      </w:pPr>
      <w:r w:rsidRPr="008F5DFA">
        <w:rPr>
          <w:rFonts w:ascii="Calibri" w:hAnsi="Calibri" w:cs="Calibri"/>
          <w:sz w:val="22"/>
        </w:rPr>
        <w:t>4. What are the advantages and disadvantages of correcting students’ mistakes?</w:t>
      </w:r>
    </w:p>
    <w:p w14:paraId="11B85F8E" w14:textId="77777777" w:rsidR="008F5DFA" w:rsidRPr="008F5DFA" w:rsidRDefault="008F5DFA">
      <w:pPr>
        <w:pStyle w:val="2"/>
        <w:rPr>
          <w:rFonts w:ascii="Calibri" w:hAnsi="Calibri" w:cs="Calibri"/>
          <w:sz w:val="28"/>
        </w:rPr>
      </w:pPr>
      <w:r w:rsidRPr="008F5DFA">
        <w:rPr>
          <w:rFonts w:ascii="Calibri" w:hAnsi="Calibri" w:cs="Calibri"/>
          <w:sz w:val="28"/>
          <w:u w:val="single"/>
        </w:rPr>
        <w:t>PART TWO – LANGUAGE</w:t>
      </w:r>
    </w:p>
    <w:p w14:paraId="693684E1" w14:textId="77777777" w:rsidR="008F5DFA" w:rsidRPr="008F5DFA" w:rsidRDefault="008F5DFA">
      <w:pPr>
        <w:rPr>
          <w:rFonts w:ascii="Calibri" w:hAnsi="Calibri" w:cs="Calibri"/>
          <w:sz w:val="22"/>
        </w:rPr>
      </w:pPr>
    </w:p>
    <w:p w14:paraId="6B9491B7" w14:textId="77777777" w:rsidR="008F5DFA" w:rsidRPr="008F5DFA" w:rsidRDefault="008F5DFA">
      <w:pPr>
        <w:rPr>
          <w:rFonts w:ascii="Calibri" w:hAnsi="Calibri" w:cs="Calibri"/>
          <w:b/>
          <w:bCs/>
          <w:sz w:val="22"/>
        </w:rPr>
      </w:pPr>
      <w:r w:rsidRPr="008F5DFA">
        <w:rPr>
          <w:rFonts w:ascii="Calibri" w:hAnsi="Calibri" w:cs="Calibri"/>
          <w:b/>
          <w:bCs/>
          <w:sz w:val="22"/>
        </w:rPr>
        <w:t>A)</w:t>
      </w:r>
      <w:r w:rsidRPr="008F5DFA">
        <w:rPr>
          <w:rFonts w:ascii="Calibri" w:hAnsi="Calibri" w:cs="Calibri"/>
          <w:b/>
          <w:bCs/>
          <w:sz w:val="22"/>
        </w:rPr>
        <w:tab/>
      </w:r>
      <w:r w:rsidRPr="008F5DFA">
        <w:rPr>
          <w:rFonts w:ascii="Calibri" w:hAnsi="Calibri" w:cs="Calibri"/>
          <w:b/>
          <w:bCs/>
          <w:sz w:val="22"/>
          <w:u w:val="single"/>
        </w:rPr>
        <w:t>GRAMMAR</w:t>
      </w:r>
    </w:p>
    <w:p w14:paraId="3DA6FB7D" w14:textId="77777777" w:rsidR="008F5DFA" w:rsidRPr="008F5DFA" w:rsidRDefault="008F5DFA">
      <w:pPr>
        <w:rPr>
          <w:rFonts w:ascii="Calibri" w:hAnsi="Calibri" w:cs="Calibri"/>
          <w:b/>
          <w:bCs/>
          <w:sz w:val="22"/>
        </w:rPr>
      </w:pPr>
    </w:p>
    <w:p w14:paraId="4A0AB45D" w14:textId="77777777" w:rsidR="008F5DFA" w:rsidRPr="008F5DFA" w:rsidRDefault="008F5DFA">
      <w:pPr>
        <w:pStyle w:val="3"/>
        <w:numPr>
          <w:ilvl w:val="3"/>
          <w:numId w:val="2"/>
        </w:numPr>
        <w:rPr>
          <w:rFonts w:ascii="Calibri" w:hAnsi="Calibri" w:cs="Calibri"/>
          <w:sz w:val="24"/>
          <w:u w:val="single"/>
        </w:rPr>
      </w:pPr>
      <w:r w:rsidRPr="008F5DFA">
        <w:rPr>
          <w:rFonts w:ascii="Calibri" w:hAnsi="Calibri" w:cs="Calibri"/>
          <w:bCs/>
          <w:sz w:val="24"/>
        </w:rPr>
        <w:t>Task 1</w:t>
      </w:r>
    </w:p>
    <w:p w14:paraId="17B63857" w14:textId="77777777" w:rsidR="008F5DFA" w:rsidRPr="008F5DFA" w:rsidRDefault="008F5DFA">
      <w:pPr>
        <w:rPr>
          <w:rFonts w:ascii="Calibri" w:hAnsi="Calibri" w:cs="Calibri"/>
          <w:sz w:val="22"/>
          <w:u w:val="single"/>
        </w:rPr>
      </w:pPr>
    </w:p>
    <w:p w14:paraId="449C324E" w14:textId="77777777" w:rsidR="008F5DFA" w:rsidRPr="008F5DFA" w:rsidRDefault="008F5DFA">
      <w:pPr>
        <w:rPr>
          <w:rFonts w:ascii="Calibri" w:hAnsi="Calibri" w:cs="Calibri"/>
          <w:sz w:val="22"/>
        </w:rPr>
      </w:pPr>
      <w:r w:rsidRPr="008F5DFA">
        <w:rPr>
          <w:rFonts w:ascii="Calibri" w:hAnsi="Calibri" w:cs="Calibri"/>
          <w:sz w:val="22"/>
        </w:rPr>
        <w:t>Indicate the term used to describe the following grammatical items. E.g. noun, verb, adjective, adverb, pronoun, article, preposition etc.</w:t>
      </w:r>
    </w:p>
    <w:p w14:paraId="3742A5DD" w14:textId="77777777" w:rsidR="008F5DFA" w:rsidRPr="008F5DFA" w:rsidRDefault="008F5DFA">
      <w:pPr>
        <w:rPr>
          <w:rFonts w:ascii="Calibri" w:hAnsi="Calibri" w:cs="Calibri"/>
          <w:sz w:val="22"/>
        </w:rPr>
      </w:pPr>
    </w:p>
    <w:p w14:paraId="12E1ECB9" w14:textId="77777777" w:rsidR="008F5DFA" w:rsidRPr="008F5DFA" w:rsidRDefault="008F5DFA">
      <w:pPr>
        <w:rPr>
          <w:rFonts w:ascii="Calibri" w:hAnsi="Calibri" w:cs="Calibri"/>
          <w:sz w:val="22"/>
        </w:rPr>
      </w:pPr>
    </w:p>
    <w:p w14:paraId="00433C18" w14:textId="77777777" w:rsidR="008F5DFA" w:rsidRPr="008F5DFA" w:rsidRDefault="008F5DFA">
      <w:pPr>
        <w:numPr>
          <w:ilvl w:val="0"/>
          <w:numId w:val="6"/>
        </w:numPr>
        <w:suppressAutoHyphens w:val="0"/>
        <w:rPr>
          <w:rFonts w:ascii="Calibri" w:hAnsi="Calibri" w:cs="Calibri"/>
          <w:sz w:val="22"/>
        </w:rPr>
      </w:pPr>
      <w:r w:rsidRPr="008F5DFA">
        <w:rPr>
          <w:rFonts w:ascii="Calibri" w:hAnsi="Calibri" w:cs="Calibri"/>
          <w:sz w:val="22"/>
        </w:rPr>
        <w:t xml:space="preserve">I </w:t>
      </w:r>
      <w:r w:rsidRPr="008F5DFA">
        <w:rPr>
          <w:rFonts w:ascii="Calibri" w:hAnsi="Calibri" w:cs="Calibri"/>
          <w:sz w:val="22"/>
          <w:u w:val="single"/>
        </w:rPr>
        <w:t>had</w:t>
      </w:r>
      <w:r w:rsidRPr="008F5DFA">
        <w:rPr>
          <w:rFonts w:ascii="Calibri" w:hAnsi="Calibri" w:cs="Calibri"/>
          <w:sz w:val="22"/>
        </w:rPr>
        <w:t xml:space="preserve"> a </w:t>
      </w:r>
      <w:r w:rsidRPr="008F5DFA">
        <w:rPr>
          <w:rFonts w:ascii="Calibri" w:hAnsi="Calibri" w:cs="Calibri"/>
          <w:sz w:val="22"/>
          <w:u w:val="single"/>
        </w:rPr>
        <w:t>fantastic</w:t>
      </w:r>
      <w:r w:rsidRPr="008F5DFA">
        <w:rPr>
          <w:rFonts w:ascii="Calibri" w:hAnsi="Calibri" w:cs="Calibri"/>
          <w:sz w:val="22"/>
        </w:rPr>
        <w:t xml:space="preserve"> time at </w:t>
      </w:r>
      <w:r w:rsidRPr="008F5DFA">
        <w:rPr>
          <w:rFonts w:ascii="Calibri" w:hAnsi="Calibri" w:cs="Calibri"/>
          <w:sz w:val="22"/>
          <w:u w:val="single"/>
        </w:rPr>
        <w:t>the</w:t>
      </w:r>
      <w:r w:rsidRPr="008F5DFA">
        <w:rPr>
          <w:rFonts w:ascii="Calibri" w:hAnsi="Calibri" w:cs="Calibri"/>
          <w:sz w:val="22"/>
        </w:rPr>
        <w:t xml:space="preserve"> </w:t>
      </w:r>
      <w:r w:rsidRPr="008F5DFA">
        <w:rPr>
          <w:rFonts w:ascii="Calibri" w:hAnsi="Calibri" w:cs="Calibri"/>
          <w:sz w:val="22"/>
          <w:u w:val="single"/>
        </w:rPr>
        <w:t>party</w:t>
      </w:r>
      <w:r w:rsidRPr="008F5DFA">
        <w:rPr>
          <w:rFonts w:ascii="Calibri" w:hAnsi="Calibri" w:cs="Calibri"/>
          <w:sz w:val="22"/>
        </w:rPr>
        <w:t xml:space="preserve"> last night.</w:t>
      </w:r>
    </w:p>
    <w:p w14:paraId="2E6511C1" w14:textId="77777777" w:rsidR="008F5DFA" w:rsidRPr="008F5DFA" w:rsidRDefault="008F5DFA">
      <w:pPr>
        <w:rPr>
          <w:rFonts w:ascii="Calibri" w:hAnsi="Calibri" w:cs="Calibri"/>
          <w:sz w:val="22"/>
        </w:rPr>
      </w:pPr>
    </w:p>
    <w:p w14:paraId="7666D2F5" w14:textId="77777777" w:rsidR="008F5DFA" w:rsidRPr="008F5DFA" w:rsidRDefault="008F5DFA">
      <w:pPr>
        <w:rPr>
          <w:rFonts w:ascii="Calibri" w:hAnsi="Calibri" w:cs="Calibri"/>
          <w:sz w:val="22"/>
          <w:u w:val="single"/>
        </w:rPr>
      </w:pPr>
      <w:r w:rsidRPr="008F5DFA">
        <w:rPr>
          <w:rFonts w:ascii="Calibri" w:hAnsi="Calibri" w:cs="Calibri"/>
          <w:sz w:val="22"/>
        </w:rPr>
        <w:t>……………………………………………………………………………………………………</w:t>
      </w:r>
      <w:r w:rsidRPr="008F5DFA">
        <w:rPr>
          <w:rFonts w:ascii="Calibri" w:hAnsi="Calibri" w:cs="Calibri"/>
          <w:sz w:val="22"/>
        </w:rPr>
        <w:br/>
      </w:r>
    </w:p>
    <w:p w14:paraId="61B7F1EB" w14:textId="77777777" w:rsidR="008F5DFA" w:rsidRPr="008F5DFA" w:rsidRDefault="008F5DFA">
      <w:pPr>
        <w:numPr>
          <w:ilvl w:val="0"/>
          <w:numId w:val="6"/>
        </w:numPr>
        <w:suppressAutoHyphens w:val="0"/>
        <w:rPr>
          <w:rFonts w:ascii="Calibri" w:hAnsi="Calibri" w:cs="Calibri"/>
          <w:sz w:val="22"/>
        </w:rPr>
      </w:pPr>
      <w:r w:rsidRPr="008F5DFA">
        <w:rPr>
          <w:rFonts w:ascii="Calibri" w:hAnsi="Calibri" w:cs="Calibri"/>
          <w:sz w:val="22"/>
          <w:u w:val="single"/>
        </w:rPr>
        <w:t>He</w:t>
      </w:r>
      <w:r w:rsidRPr="008F5DFA">
        <w:rPr>
          <w:rFonts w:ascii="Calibri" w:hAnsi="Calibri" w:cs="Calibri"/>
          <w:sz w:val="22"/>
        </w:rPr>
        <w:t xml:space="preserve"> </w:t>
      </w:r>
      <w:r w:rsidRPr="008F5DFA">
        <w:rPr>
          <w:rFonts w:ascii="Calibri" w:hAnsi="Calibri" w:cs="Calibri"/>
          <w:sz w:val="22"/>
          <w:u w:val="single"/>
        </w:rPr>
        <w:t>never</w:t>
      </w:r>
      <w:r w:rsidRPr="008F5DFA">
        <w:rPr>
          <w:rFonts w:ascii="Calibri" w:hAnsi="Calibri" w:cs="Calibri"/>
          <w:sz w:val="22"/>
        </w:rPr>
        <w:t xml:space="preserve"> knows what he</w:t>
      </w:r>
      <w:r w:rsidRPr="008F5DFA">
        <w:rPr>
          <w:rFonts w:ascii="Calibri" w:hAnsi="Calibri" w:cs="Calibri"/>
          <w:sz w:val="22"/>
          <w:u w:val="single"/>
        </w:rPr>
        <w:t>’s</w:t>
      </w:r>
      <w:r w:rsidRPr="008F5DFA">
        <w:rPr>
          <w:rFonts w:ascii="Calibri" w:hAnsi="Calibri" w:cs="Calibri"/>
          <w:sz w:val="22"/>
        </w:rPr>
        <w:t xml:space="preserve"> going to be doing from one minute </w:t>
      </w:r>
      <w:r w:rsidRPr="008F5DFA">
        <w:rPr>
          <w:rFonts w:ascii="Calibri" w:hAnsi="Calibri" w:cs="Calibri"/>
          <w:sz w:val="22"/>
          <w:u w:val="single"/>
        </w:rPr>
        <w:t>to</w:t>
      </w:r>
      <w:r w:rsidRPr="008F5DFA">
        <w:rPr>
          <w:rFonts w:ascii="Calibri" w:hAnsi="Calibri" w:cs="Calibri"/>
          <w:sz w:val="22"/>
        </w:rPr>
        <w:t xml:space="preserve"> the next.</w:t>
      </w:r>
    </w:p>
    <w:p w14:paraId="68C8BA62" w14:textId="77777777" w:rsidR="008F5DFA" w:rsidRPr="008F5DFA" w:rsidRDefault="008F5DFA">
      <w:pPr>
        <w:rPr>
          <w:rFonts w:ascii="Calibri" w:hAnsi="Calibri" w:cs="Calibri"/>
          <w:sz w:val="22"/>
        </w:rPr>
      </w:pPr>
    </w:p>
    <w:p w14:paraId="77A31EA9" w14:textId="77777777" w:rsidR="008F5DFA" w:rsidRPr="008F5DFA" w:rsidRDefault="008F5DFA">
      <w:pPr>
        <w:rPr>
          <w:rFonts w:ascii="Calibri" w:hAnsi="Calibri" w:cs="Calibri"/>
          <w:sz w:val="22"/>
        </w:rPr>
      </w:pPr>
      <w:r w:rsidRPr="008F5DFA">
        <w:rPr>
          <w:rFonts w:ascii="Calibri" w:hAnsi="Calibri" w:cs="Calibri"/>
          <w:sz w:val="22"/>
        </w:rPr>
        <w:t>……………………………………………………………………………………………………</w:t>
      </w:r>
    </w:p>
    <w:p w14:paraId="47DC2A29" w14:textId="77777777" w:rsidR="008F5DFA" w:rsidRPr="008F5DFA" w:rsidRDefault="008F5DFA">
      <w:pPr>
        <w:rPr>
          <w:rFonts w:ascii="Calibri" w:hAnsi="Calibri" w:cs="Calibri"/>
          <w:sz w:val="22"/>
        </w:rPr>
      </w:pPr>
    </w:p>
    <w:p w14:paraId="644A4EF8" w14:textId="77777777" w:rsidR="008F5DFA" w:rsidRPr="008F5DFA" w:rsidRDefault="008F5DFA">
      <w:pPr>
        <w:numPr>
          <w:ilvl w:val="0"/>
          <w:numId w:val="6"/>
        </w:numPr>
        <w:suppressAutoHyphens w:val="0"/>
        <w:rPr>
          <w:rFonts w:ascii="Calibri" w:hAnsi="Calibri" w:cs="Calibri"/>
          <w:sz w:val="22"/>
        </w:rPr>
      </w:pPr>
      <w:r w:rsidRPr="008F5DFA">
        <w:rPr>
          <w:rFonts w:ascii="Calibri" w:hAnsi="Calibri" w:cs="Calibri"/>
          <w:sz w:val="22"/>
        </w:rPr>
        <w:t xml:space="preserve">The house </w:t>
      </w:r>
      <w:r w:rsidRPr="008F5DFA">
        <w:rPr>
          <w:rFonts w:ascii="Calibri" w:hAnsi="Calibri" w:cs="Calibri"/>
          <w:sz w:val="22"/>
          <w:u w:val="single"/>
        </w:rPr>
        <w:t>which</w:t>
      </w:r>
      <w:r w:rsidRPr="008F5DFA">
        <w:rPr>
          <w:rFonts w:ascii="Calibri" w:hAnsi="Calibri" w:cs="Calibri"/>
          <w:sz w:val="22"/>
        </w:rPr>
        <w:t xml:space="preserve"> was put up for sale </w:t>
      </w:r>
      <w:r w:rsidRPr="008F5DFA">
        <w:rPr>
          <w:rFonts w:ascii="Calibri" w:hAnsi="Calibri" w:cs="Calibri"/>
          <w:sz w:val="22"/>
          <w:u w:val="single"/>
        </w:rPr>
        <w:t>recently</w:t>
      </w:r>
      <w:r w:rsidRPr="008F5DFA">
        <w:rPr>
          <w:rFonts w:ascii="Calibri" w:hAnsi="Calibri" w:cs="Calibri"/>
          <w:sz w:val="22"/>
        </w:rPr>
        <w:t xml:space="preserve"> was </w:t>
      </w:r>
      <w:r w:rsidRPr="008F5DFA">
        <w:rPr>
          <w:rFonts w:ascii="Calibri" w:hAnsi="Calibri" w:cs="Calibri"/>
          <w:sz w:val="22"/>
          <w:u w:val="single"/>
        </w:rPr>
        <w:t>quickly</w:t>
      </w:r>
      <w:r w:rsidRPr="008F5DFA">
        <w:rPr>
          <w:rFonts w:ascii="Calibri" w:hAnsi="Calibri" w:cs="Calibri"/>
          <w:sz w:val="22"/>
        </w:rPr>
        <w:t xml:space="preserve"> sold.</w:t>
      </w:r>
    </w:p>
    <w:p w14:paraId="11C46566" w14:textId="77777777" w:rsidR="008F5DFA" w:rsidRPr="008F5DFA" w:rsidRDefault="008F5DFA">
      <w:pPr>
        <w:rPr>
          <w:rFonts w:ascii="Calibri" w:hAnsi="Calibri" w:cs="Calibri"/>
          <w:sz w:val="22"/>
        </w:rPr>
      </w:pPr>
    </w:p>
    <w:p w14:paraId="3672C3B6" w14:textId="77777777" w:rsidR="008F5DFA" w:rsidRPr="008F5DFA" w:rsidRDefault="008F5DFA">
      <w:pPr>
        <w:rPr>
          <w:rFonts w:ascii="Calibri" w:hAnsi="Calibri" w:cs="Calibri"/>
          <w:sz w:val="22"/>
        </w:rPr>
      </w:pPr>
      <w:r w:rsidRPr="008F5DFA">
        <w:rPr>
          <w:rFonts w:ascii="Calibri" w:hAnsi="Calibri" w:cs="Calibri"/>
          <w:sz w:val="22"/>
        </w:rPr>
        <w:t>……………………………………………………………………………………………………</w:t>
      </w:r>
    </w:p>
    <w:p w14:paraId="6BCAE5CC" w14:textId="77777777" w:rsidR="008F5DFA" w:rsidRPr="008F5DFA" w:rsidRDefault="008F5DFA">
      <w:pPr>
        <w:rPr>
          <w:rFonts w:ascii="Calibri" w:hAnsi="Calibri" w:cs="Calibri"/>
          <w:sz w:val="22"/>
        </w:rPr>
      </w:pPr>
    </w:p>
    <w:p w14:paraId="61DEA44A" w14:textId="77777777" w:rsidR="008F5DFA" w:rsidRPr="008F5DFA" w:rsidRDefault="008F5DFA">
      <w:pPr>
        <w:ind w:left="708"/>
        <w:rPr>
          <w:rFonts w:ascii="Calibri" w:hAnsi="Calibri" w:cs="Calibri"/>
          <w:b/>
          <w:sz w:val="22"/>
        </w:rPr>
      </w:pPr>
    </w:p>
    <w:p w14:paraId="35519B5A" w14:textId="77777777" w:rsidR="008F5DFA" w:rsidRPr="008F5DFA" w:rsidRDefault="008F5DFA">
      <w:pPr>
        <w:pStyle w:val="3"/>
        <w:numPr>
          <w:ilvl w:val="2"/>
          <w:numId w:val="2"/>
        </w:numPr>
        <w:tabs>
          <w:tab w:val="left" w:pos="708"/>
        </w:tabs>
        <w:ind w:left="0" w:firstLine="0"/>
        <w:rPr>
          <w:rFonts w:ascii="Calibri" w:hAnsi="Calibri" w:cs="Calibri"/>
          <w:sz w:val="24"/>
          <w:u w:val="single"/>
        </w:rPr>
      </w:pPr>
      <w:r w:rsidRPr="008F5DFA">
        <w:rPr>
          <w:rFonts w:ascii="Calibri" w:hAnsi="Calibri" w:cs="Calibri"/>
          <w:bCs/>
          <w:sz w:val="24"/>
        </w:rPr>
        <w:t>Task 2</w:t>
      </w:r>
    </w:p>
    <w:p w14:paraId="16C197D3" w14:textId="77777777" w:rsidR="008F5DFA" w:rsidRPr="008F5DFA" w:rsidRDefault="008F5DFA">
      <w:pPr>
        <w:rPr>
          <w:rFonts w:ascii="Calibri" w:hAnsi="Calibri" w:cs="Calibri"/>
          <w:sz w:val="22"/>
          <w:u w:val="single"/>
        </w:rPr>
      </w:pPr>
    </w:p>
    <w:p w14:paraId="1BEA421C" w14:textId="77777777" w:rsidR="008F5DFA" w:rsidRPr="008F5DFA" w:rsidRDefault="008F5DFA">
      <w:pPr>
        <w:rPr>
          <w:rFonts w:ascii="Calibri" w:hAnsi="Calibri" w:cs="Calibri"/>
          <w:sz w:val="22"/>
        </w:rPr>
      </w:pPr>
      <w:r w:rsidRPr="008F5DFA">
        <w:rPr>
          <w:rFonts w:ascii="Calibri" w:hAnsi="Calibri" w:cs="Calibri"/>
          <w:sz w:val="22"/>
        </w:rPr>
        <w:t xml:space="preserve">The following sentences illustrate typical student errors.  Can you correct the error and explain </w:t>
      </w:r>
      <w:r w:rsidRPr="008F5DFA">
        <w:rPr>
          <w:rFonts w:ascii="Calibri" w:hAnsi="Calibri" w:cs="Calibri"/>
          <w:sz w:val="22"/>
          <w:u w:val="single"/>
        </w:rPr>
        <w:t>why</w:t>
      </w:r>
      <w:r w:rsidRPr="008F5DFA">
        <w:rPr>
          <w:rFonts w:ascii="Calibri" w:hAnsi="Calibri" w:cs="Calibri"/>
          <w:sz w:val="22"/>
        </w:rPr>
        <w:t xml:space="preserve"> it is wrong?</w:t>
      </w:r>
    </w:p>
    <w:p w14:paraId="04F6F874" w14:textId="77777777" w:rsidR="008F5DFA" w:rsidRPr="008F5DFA" w:rsidRDefault="008F5DFA">
      <w:pPr>
        <w:rPr>
          <w:rFonts w:ascii="Calibri" w:hAnsi="Calibri" w:cs="Calibri"/>
          <w:sz w:val="22"/>
        </w:rPr>
      </w:pPr>
    </w:p>
    <w:p w14:paraId="11A62A2C" w14:textId="77777777" w:rsidR="008F5DFA" w:rsidRPr="008F5DFA" w:rsidRDefault="008F5DFA">
      <w:pPr>
        <w:numPr>
          <w:ilvl w:val="0"/>
          <w:numId w:val="7"/>
        </w:numPr>
        <w:suppressAutoHyphens w:val="0"/>
        <w:rPr>
          <w:rFonts w:ascii="Calibri" w:hAnsi="Calibri" w:cs="Calibri"/>
          <w:sz w:val="22"/>
        </w:rPr>
      </w:pPr>
      <w:r w:rsidRPr="008F5DFA">
        <w:rPr>
          <w:rFonts w:ascii="Calibri" w:hAnsi="Calibri" w:cs="Calibri"/>
          <w:sz w:val="22"/>
        </w:rPr>
        <w:t>I need some informations.</w:t>
      </w:r>
    </w:p>
    <w:p w14:paraId="2EAC9E05" w14:textId="77777777" w:rsidR="008F5DFA" w:rsidRPr="008F5DFA" w:rsidRDefault="008F5DFA">
      <w:pPr>
        <w:rPr>
          <w:rFonts w:ascii="Calibri" w:hAnsi="Calibri" w:cs="Calibri"/>
          <w:sz w:val="22"/>
        </w:rPr>
      </w:pPr>
    </w:p>
    <w:p w14:paraId="2F36FCF6" w14:textId="77777777" w:rsidR="008F5DFA" w:rsidRPr="008F5DFA" w:rsidRDefault="008F5DFA">
      <w:pPr>
        <w:rPr>
          <w:rFonts w:ascii="Calibri" w:hAnsi="Calibri" w:cs="Calibri"/>
          <w:sz w:val="22"/>
        </w:rPr>
      </w:pPr>
      <w:r w:rsidRPr="008F5DFA">
        <w:rPr>
          <w:rFonts w:ascii="Calibri" w:hAnsi="Calibri" w:cs="Calibri"/>
          <w:sz w:val="22"/>
        </w:rPr>
        <w:t>……………………………………………………………………………………………………</w:t>
      </w:r>
    </w:p>
    <w:p w14:paraId="6B93265B" w14:textId="77777777" w:rsidR="008F5DFA" w:rsidRPr="008F5DFA" w:rsidRDefault="008F5DFA">
      <w:pPr>
        <w:rPr>
          <w:rFonts w:ascii="Calibri" w:hAnsi="Calibri" w:cs="Calibri"/>
          <w:sz w:val="22"/>
        </w:rPr>
      </w:pPr>
    </w:p>
    <w:p w14:paraId="07336BB8" w14:textId="77777777" w:rsidR="008F5DFA" w:rsidRPr="008F5DFA" w:rsidRDefault="008F5DFA">
      <w:pPr>
        <w:rPr>
          <w:rFonts w:ascii="Calibri" w:hAnsi="Calibri" w:cs="Calibri"/>
          <w:sz w:val="22"/>
        </w:rPr>
      </w:pPr>
      <w:r w:rsidRPr="008F5DFA">
        <w:rPr>
          <w:rFonts w:ascii="Calibri" w:hAnsi="Calibri" w:cs="Calibri"/>
          <w:sz w:val="22"/>
        </w:rPr>
        <w:t>……………………………………………………………………………………………………</w:t>
      </w:r>
    </w:p>
    <w:p w14:paraId="5AB832A8" w14:textId="77777777" w:rsidR="008F5DFA" w:rsidRPr="008F5DFA" w:rsidRDefault="008F5DFA">
      <w:pPr>
        <w:rPr>
          <w:rFonts w:ascii="Calibri" w:hAnsi="Calibri" w:cs="Calibri"/>
          <w:sz w:val="22"/>
        </w:rPr>
      </w:pPr>
    </w:p>
    <w:p w14:paraId="677C3570" w14:textId="77777777" w:rsidR="008F5DFA" w:rsidRPr="008F5DFA" w:rsidRDefault="008F5DFA">
      <w:pPr>
        <w:numPr>
          <w:ilvl w:val="0"/>
          <w:numId w:val="7"/>
        </w:numPr>
        <w:suppressAutoHyphens w:val="0"/>
        <w:rPr>
          <w:rFonts w:ascii="Calibri" w:hAnsi="Calibri" w:cs="Calibri"/>
          <w:sz w:val="22"/>
        </w:rPr>
      </w:pPr>
      <w:r w:rsidRPr="008F5DFA">
        <w:rPr>
          <w:rFonts w:ascii="Calibri" w:hAnsi="Calibri" w:cs="Calibri"/>
          <w:sz w:val="22"/>
        </w:rPr>
        <w:t>Do you can help me, please?</w:t>
      </w:r>
    </w:p>
    <w:p w14:paraId="231B04CC" w14:textId="77777777" w:rsidR="008F5DFA" w:rsidRPr="008F5DFA" w:rsidRDefault="008F5DFA">
      <w:pPr>
        <w:rPr>
          <w:rFonts w:ascii="Calibri" w:hAnsi="Calibri" w:cs="Calibri"/>
          <w:sz w:val="22"/>
        </w:rPr>
      </w:pPr>
    </w:p>
    <w:p w14:paraId="5E93CA4B" w14:textId="77777777" w:rsidR="008F5DFA" w:rsidRPr="008F5DFA" w:rsidRDefault="008F5DFA">
      <w:pPr>
        <w:rPr>
          <w:rFonts w:ascii="Calibri" w:hAnsi="Calibri" w:cs="Calibri"/>
          <w:sz w:val="22"/>
        </w:rPr>
      </w:pPr>
      <w:r w:rsidRPr="008F5DFA">
        <w:rPr>
          <w:rFonts w:ascii="Calibri" w:hAnsi="Calibri" w:cs="Calibri"/>
          <w:sz w:val="22"/>
        </w:rPr>
        <w:t>……………………………………………………………………………………………………</w:t>
      </w:r>
    </w:p>
    <w:p w14:paraId="66C48453" w14:textId="77777777" w:rsidR="008F5DFA" w:rsidRPr="008F5DFA" w:rsidRDefault="008F5DFA">
      <w:pPr>
        <w:rPr>
          <w:rFonts w:ascii="Calibri" w:hAnsi="Calibri" w:cs="Calibri"/>
          <w:sz w:val="22"/>
        </w:rPr>
      </w:pPr>
    </w:p>
    <w:p w14:paraId="1C153F45" w14:textId="77777777" w:rsidR="008F5DFA" w:rsidRPr="008F5DFA" w:rsidRDefault="008F5DFA">
      <w:pPr>
        <w:rPr>
          <w:rFonts w:ascii="Calibri" w:hAnsi="Calibri" w:cs="Calibri"/>
          <w:sz w:val="22"/>
        </w:rPr>
      </w:pPr>
      <w:r w:rsidRPr="008F5DFA">
        <w:rPr>
          <w:rFonts w:ascii="Calibri" w:hAnsi="Calibri" w:cs="Calibri"/>
          <w:sz w:val="22"/>
        </w:rPr>
        <w:t>……………………………………………………………………………………………………</w:t>
      </w:r>
    </w:p>
    <w:p w14:paraId="7628E8BE" w14:textId="77777777" w:rsidR="008F5DFA" w:rsidRPr="008F5DFA" w:rsidRDefault="008F5DFA">
      <w:pPr>
        <w:rPr>
          <w:rFonts w:ascii="Calibri" w:hAnsi="Calibri" w:cs="Calibri"/>
          <w:sz w:val="22"/>
        </w:rPr>
      </w:pPr>
    </w:p>
    <w:p w14:paraId="1A75C773" w14:textId="77777777" w:rsidR="008F5DFA" w:rsidRPr="008F5DFA" w:rsidRDefault="008F5DFA">
      <w:pPr>
        <w:rPr>
          <w:rFonts w:ascii="Calibri" w:hAnsi="Calibri" w:cs="Calibri"/>
          <w:sz w:val="22"/>
        </w:rPr>
      </w:pPr>
    </w:p>
    <w:p w14:paraId="33713529" w14:textId="77777777" w:rsidR="008F5DFA" w:rsidRPr="008F5DFA" w:rsidRDefault="008F5DFA">
      <w:pPr>
        <w:rPr>
          <w:rFonts w:ascii="Calibri" w:hAnsi="Calibri" w:cs="Calibri"/>
          <w:sz w:val="22"/>
        </w:rPr>
      </w:pPr>
    </w:p>
    <w:p w14:paraId="19112A15" w14:textId="77777777" w:rsidR="008F5DFA" w:rsidRPr="008F5DFA" w:rsidRDefault="008F5DFA">
      <w:pPr>
        <w:numPr>
          <w:ilvl w:val="0"/>
          <w:numId w:val="7"/>
        </w:numPr>
        <w:suppressAutoHyphens w:val="0"/>
        <w:rPr>
          <w:rFonts w:ascii="Calibri" w:hAnsi="Calibri" w:cs="Calibri"/>
          <w:sz w:val="22"/>
        </w:rPr>
      </w:pPr>
      <w:r w:rsidRPr="008F5DFA">
        <w:rPr>
          <w:rFonts w:ascii="Calibri" w:hAnsi="Calibri" w:cs="Calibri"/>
          <w:sz w:val="22"/>
        </w:rPr>
        <w:t>He cleans the room at the moment.</w:t>
      </w:r>
    </w:p>
    <w:p w14:paraId="42882658" w14:textId="77777777" w:rsidR="008F5DFA" w:rsidRPr="008F5DFA" w:rsidRDefault="008F5DFA">
      <w:pPr>
        <w:rPr>
          <w:rFonts w:ascii="Calibri" w:hAnsi="Calibri" w:cs="Calibri"/>
          <w:sz w:val="22"/>
        </w:rPr>
      </w:pPr>
    </w:p>
    <w:p w14:paraId="7C33D914" w14:textId="77777777" w:rsidR="008F5DFA" w:rsidRPr="008F5DFA" w:rsidRDefault="008F5DFA">
      <w:pPr>
        <w:rPr>
          <w:rFonts w:ascii="Calibri" w:hAnsi="Calibri" w:cs="Calibri"/>
          <w:sz w:val="22"/>
        </w:rPr>
      </w:pPr>
      <w:r w:rsidRPr="008F5DFA">
        <w:rPr>
          <w:rFonts w:ascii="Calibri" w:hAnsi="Calibri" w:cs="Calibri"/>
          <w:sz w:val="22"/>
        </w:rPr>
        <w:t>……………………………………………………………………………………………………</w:t>
      </w:r>
    </w:p>
    <w:p w14:paraId="6C1BCFAC" w14:textId="77777777" w:rsidR="008F5DFA" w:rsidRPr="008F5DFA" w:rsidRDefault="008F5DFA">
      <w:pPr>
        <w:rPr>
          <w:rFonts w:ascii="Calibri" w:hAnsi="Calibri" w:cs="Calibri"/>
          <w:sz w:val="22"/>
        </w:rPr>
      </w:pPr>
    </w:p>
    <w:p w14:paraId="01FAD99F" w14:textId="77777777" w:rsidR="008F5DFA" w:rsidRPr="008F5DFA" w:rsidRDefault="008F5DFA">
      <w:pPr>
        <w:rPr>
          <w:rFonts w:ascii="Calibri" w:hAnsi="Calibri" w:cs="Calibri"/>
          <w:sz w:val="22"/>
        </w:rPr>
      </w:pPr>
      <w:r w:rsidRPr="008F5DFA">
        <w:rPr>
          <w:rFonts w:ascii="Calibri" w:hAnsi="Calibri" w:cs="Calibri"/>
          <w:sz w:val="22"/>
        </w:rPr>
        <w:t>……………………………………………………………………………………………………</w:t>
      </w:r>
    </w:p>
    <w:p w14:paraId="0F7B5E0A" w14:textId="77777777" w:rsidR="008F5DFA" w:rsidRPr="008F5DFA" w:rsidRDefault="008F5DFA">
      <w:pPr>
        <w:rPr>
          <w:rFonts w:ascii="Calibri" w:hAnsi="Calibri" w:cs="Calibri"/>
          <w:sz w:val="22"/>
        </w:rPr>
      </w:pPr>
    </w:p>
    <w:p w14:paraId="0AD35EBC" w14:textId="77777777" w:rsidR="008F5DFA" w:rsidRPr="008F5DFA" w:rsidRDefault="008F5DFA">
      <w:pPr>
        <w:numPr>
          <w:ilvl w:val="0"/>
          <w:numId w:val="7"/>
        </w:numPr>
        <w:suppressAutoHyphens w:val="0"/>
        <w:rPr>
          <w:rFonts w:ascii="Calibri" w:hAnsi="Calibri" w:cs="Calibri"/>
          <w:sz w:val="22"/>
        </w:rPr>
      </w:pPr>
      <w:r w:rsidRPr="008F5DFA">
        <w:rPr>
          <w:rFonts w:ascii="Calibri" w:hAnsi="Calibri" w:cs="Calibri"/>
          <w:sz w:val="22"/>
        </w:rPr>
        <w:t>I’ve been there two years ago.</w:t>
      </w:r>
    </w:p>
    <w:p w14:paraId="69E60625" w14:textId="77777777" w:rsidR="008F5DFA" w:rsidRPr="008F5DFA" w:rsidRDefault="008F5DFA">
      <w:pPr>
        <w:rPr>
          <w:rFonts w:ascii="Calibri" w:hAnsi="Calibri" w:cs="Calibri"/>
          <w:sz w:val="22"/>
        </w:rPr>
      </w:pPr>
    </w:p>
    <w:p w14:paraId="3886ADF5" w14:textId="77777777" w:rsidR="008F5DFA" w:rsidRPr="008F5DFA" w:rsidRDefault="008F5DFA">
      <w:pPr>
        <w:rPr>
          <w:rFonts w:ascii="Calibri" w:hAnsi="Calibri" w:cs="Calibri"/>
          <w:sz w:val="22"/>
        </w:rPr>
      </w:pPr>
      <w:r w:rsidRPr="008F5DFA">
        <w:rPr>
          <w:rFonts w:ascii="Calibri" w:hAnsi="Calibri" w:cs="Calibri"/>
          <w:sz w:val="22"/>
        </w:rPr>
        <w:t>……………………………………………………………………………………………………</w:t>
      </w:r>
    </w:p>
    <w:p w14:paraId="21CC54CA" w14:textId="77777777" w:rsidR="008F5DFA" w:rsidRPr="008F5DFA" w:rsidRDefault="008F5DFA">
      <w:pPr>
        <w:rPr>
          <w:rFonts w:ascii="Calibri" w:hAnsi="Calibri" w:cs="Calibri"/>
          <w:sz w:val="22"/>
        </w:rPr>
      </w:pPr>
    </w:p>
    <w:p w14:paraId="36DD997B" w14:textId="77777777" w:rsidR="008F5DFA" w:rsidRPr="008F5DFA" w:rsidRDefault="008F5DFA">
      <w:pPr>
        <w:rPr>
          <w:rFonts w:ascii="Calibri" w:hAnsi="Calibri" w:cs="Calibri"/>
          <w:sz w:val="22"/>
        </w:rPr>
      </w:pPr>
      <w:r w:rsidRPr="008F5DFA">
        <w:rPr>
          <w:rFonts w:ascii="Calibri" w:hAnsi="Calibri" w:cs="Calibri"/>
          <w:sz w:val="22"/>
        </w:rPr>
        <w:t>……………………………………………………………………………………………………</w:t>
      </w:r>
    </w:p>
    <w:p w14:paraId="6E55E430" w14:textId="77777777" w:rsidR="008F5DFA" w:rsidRPr="008F5DFA" w:rsidRDefault="008F5DFA">
      <w:pPr>
        <w:rPr>
          <w:rFonts w:ascii="Calibri" w:hAnsi="Calibri" w:cs="Calibri"/>
          <w:sz w:val="22"/>
        </w:rPr>
      </w:pPr>
    </w:p>
    <w:p w14:paraId="702003D7" w14:textId="77777777" w:rsidR="008F5DFA" w:rsidRPr="008F5DFA" w:rsidRDefault="008F5DFA">
      <w:pPr>
        <w:numPr>
          <w:ilvl w:val="0"/>
          <w:numId w:val="7"/>
        </w:numPr>
        <w:suppressAutoHyphens w:val="0"/>
        <w:rPr>
          <w:rFonts w:ascii="Calibri" w:hAnsi="Calibri" w:cs="Calibri"/>
          <w:sz w:val="22"/>
        </w:rPr>
      </w:pPr>
      <w:r w:rsidRPr="008F5DFA">
        <w:rPr>
          <w:rFonts w:ascii="Calibri" w:hAnsi="Calibri" w:cs="Calibri"/>
          <w:sz w:val="22"/>
        </w:rPr>
        <w:t>Shall we go to the cinema tonight?</w:t>
      </w:r>
    </w:p>
    <w:p w14:paraId="1740396E" w14:textId="77777777" w:rsidR="008F5DFA" w:rsidRPr="008F5DFA" w:rsidRDefault="008F5DFA">
      <w:pPr>
        <w:ind w:left="1440"/>
        <w:rPr>
          <w:rFonts w:ascii="Calibri" w:hAnsi="Calibri" w:cs="Calibri"/>
          <w:sz w:val="22"/>
        </w:rPr>
      </w:pPr>
      <w:r w:rsidRPr="008F5DFA">
        <w:rPr>
          <w:rFonts w:ascii="Calibri" w:hAnsi="Calibri" w:cs="Calibri"/>
          <w:sz w:val="22"/>
        </w:rPr>
        <w:t>Sorry, I’ll go to see Mary tonight.</w:t>
      </w:r>
    </w:p>
    <w:p w14:paraId="15E80136" w14:textId="77777777" w:rsidR="008F5DFA" w:rsidRPr="008F5DFA" w:rsidRDefault="008F5DFA">
      <w:pPr>
        <w:ind w:left="1440"/>
        <w:rPr>
          <w:rFonts w:ascii="Calibri" w:hAnsi="Calibri" w:cs="Calibri"/>
          <w:sz w:val="22"/>
        </w:rPr>
      </w:pPr>
    </w:p>
    <w:p w14:paraId="00833CB4" w14:textId="77777777" w:rsidR="008F5DFA" w:rsidRPr="008F5DFA" w:rsidRDefault="008F5DFA">
      <w:pPr>
        <w:ind w:left="1440" w:hanging="1440"/>
        <w:rPr>
          <w:rFonts w:ascii="Calibri" w:hAnsi="Calibri" w:cs="Calibri"/>
          <w:sz w:val="22"/>
        </w:rPr>
      </w:pPr>
      <w:r w:rsidRPr="008F5DFA">
        <w:rPr>
          <w:rFonts w:ascii="Calibri" w:hAnsi="Calibri" w:cs="Calibri"/>
          <w:sz w:val="22"/>
        </w:rPr>
        <w:lastRenderedPageBreak/>
        <w:t>……………………………………………………………………………………………………</w:t>
      </w:r>
    </w:p>
    <w:p w14:paraId="45BC6ED3" w14:textId="77777777" w:rsidR="008F5DFA" w:rsidRPr="008F5DFA" w:rsidRDefault="008F5DFA">
      <w:pPr>
        <w:ind w:left="1440" w:hanging="1440"/>
        <w:rPr>
          <w:rFonts w:ascii="Calibri" w:hAnsi="Calibri" w:cs="Calibri"/>
          <w:sz w:val="22"/>
        </w:rPr>
      </w:pPr>
    </w:p>
    <w:p w14:paraId="68F47FA6" w14:textId="77777777" w:rsidR="008F5DFA" w:rsidRPr="008F5DFA" w:rsidRDefault="008F5DFA">
      <w:pPr>
        <w:ind w:left="1440" w:hanging="1440"/>
        <w:rPr>
          <w:rFonts w:ascii="Calibri" w:hAnsi="Calibri" w:cs="Calibri"/>
          <w:sz w:val="22"/>
        </w:rPr>
      </w:pPr>
      <w:r w:rsidRPr="008F5DFA">
        <w:rPr>
          <w:rFonts w:ascii="Calibri" w:hAnsi="Calibri" w:cs="Calibri"/>
          <w:sz w:val="22"/>
        </w:rPr>
        <w:t>……………………………………………………………………………………………………</w:t>
      </w:r>
    </w:p>
    <w:p w14:paraId="06D1F74C" w14:textId="77777777" w:rsidR="008F5DFA" w:rsidRPr="008F5DFA" w:rsidRDefault="008F5DFA">
      <w:pPr>
        <w:ind w:left="1440" w:hanging="1440"/>
        <w:rPr>
          <w:rFonts w:ascii="Calibri" w:hAnsi="Calibri" w:cs="Calibri"/>
          <w:sz w:val="22"/>
        </w:rPr>
      </w:pPr>
    </w:p>
    <w:p w14:paraId="4008D8FB" w14:textId="77777777" w:rsidR="008F5DFA" w:rsidRPr="008F5DFA" w:rsidRDefault="008F5DFA">
      <w:pPr>
        <w:numPr>
          <w:ilvl w:val="0"/>
          <w:numId w:val="7"/>
        </w:numPr>
        <w:suppressAutoHyphens w:val="0"/>
        <w:rPr>
          <w:rFonts w:ascii="Calibri" w:hAnsi="Calibri" w:cs="Calibri"/>
          <w:sz w:val="22"/>
        </w:rPr>
      </w:pPr>
      <w:r w:rsidRPr="008F5DFA">
        <w:rPr>
          <w:rFonts w:ascii="Calibri" w:hAnsi="Calibri" w:cs="Calibri"/>
          <w:sz w:val="22"/>
        </w:rPr>
        <w:t>Look at that poor bird on the road.  It must have been died by a car.</w:t>
      </w:r>
    </w:p>
    <w:p w14:paraId="2E78DBC4" w14:textId="77777777" w:rsidR="008F5DFA" w:rsidRPr="008F5DFA" w:rsidRDefault="008F5DFA">
      <w:pPr>
        <w:rPr>
          <w:rFonts w:ascii="Calibri" w:hAnsi="Calibri" w:cs="Calibri"/>
          <w:sz w:val="22"/>
        </w:rPr>
      </w:pPr>
    </w:p>
    <w:p w14:paraId="6D93CC16" w14:textId="77777777" w:rsidR="008F5DFA" w:rsidRPr="008F5DFA" w:rsidRDefault="008F5DFA">
      <w:pPr>
        <w:rPr>
          <w:rFonts w:ascii="Calibri" w:hAnsi="Calibri" w:cs="Calibri"/>
          <w:sz w:val="22"/>
        </w:rPr>
      </w:pPr>
      <w:r w:rsidRPr="008F5DFA">
        <w:rPr>
          <w:rFonts w:ascii="Calibri" w:hAnsi="Calibri" w:cs="Calibri"/>
          <w:sz w:val="22"/>
        </w:rPr>
        <w:t>……………………………………………………………………………………………………</w:t>
      </w:r>
    </w:p>
    <w:p w14:paraId="5A0958AF" w14:textId="77777777" w:rsidR="008F5DFA" w:rsidRPr="008F5DFA" w:rsidRDefault="008F5DFA">
      <w:pPr>
        <w:rPr>
          <w:rFonts w:ascii="Calibri" w:hAnsi="Calibri" w:cs="Calibri"/>
          <w:sz w:val="22"/>
        </w:rPr>
      </w:pPr>
    </w:p>
    <w:p w14:paraId="339C129C" w14:textId="77777777" w:rsidR="008F5DFA" w:rsidRPr="008F5DFA" w:rsidRDefault="008F5DFA">
      <w:pPr>
        <w:rPr>
          <w:rFonts w:ascii="Calibri" w:hAnsi="Calibri" w:cs="Calibri"/>
          <w:sz w:val="22"/>
        </w:rPr>
      </w:pPr>
      <w:r w:rsidRPr="008F5DFA">
        <w:rPr>
          <w:rFonts w:ascii="Calibri" w:hAnsi="Calibri" w:cs="Calibri"/>
          <w:sz w:val="22"/>
        </w:rPr>
        <w:t>……………………………………………………………………………………………………</w:t>
      </w:r>
    </w:p>
    <w:p w14:paraId="0582A6C5" w14:textId="77777777" w:rsidR="008F5DFA" w:rsidRPr="008F5DFA" w:rsidRDefault="008F5DFA">
      <w:pPr>
        <w:rPr>
          <w:rFonts w:ascii="Calibri" w:hAnsi="Calibri" w:cs="Calibri"/>
          <w:sz w:val="22"/>
        </w:rPr>
      </w:pPr>
    </w:p>
    <w:p w14:paraId="00447A9C" w14:textId="77777777" w:rsidR="008F5DFA" w:rsidRPr="008F5DFA" w:rsidRDefault="008F5DFA">
      <w:pPr>
        <w:numPr>
          <w:ilvl w:val="0"/>
          <w:numId w:val="7"/>
        </w:numPr>
        <w:suppressAutoHyphens w:val="0"/>
        <w:rPr>
          <w:rFonts w:ascii="Calibri" w:hAnsi="Calibri" w:cs="Calibri"/>
          <w:sz w:val="22"/>
        </w:rPr>
      </w:pPr>
      <w:r w:rsidRPr="008F5DFA">
        <w:rPr>
          <w:rFonts w:ascii="Calibri" w:hAnsi="Calibri" w:cs="Calibri"/>
          <w:sz w:val="22"/>
        </w:rPr>
        <w:t>Your reactions are more slower when you drink alcohol.</w:t>
      </w:r>
    </w:p>
    <w:p w14:paraId="5E205822" w14:textId="77777777" w:rsidR="008F5DFA" w:rsidRPr="008F5DFA" w:rsidRDefault="008F5DFA">
      <w:pPr>
        <w:rPr>
          <w:rFonts w:ascii="Calibri" w:hAnsi="Calibri" w:cs="Calibri"/>
          <w:sz w:val="22"/>
        </w:rPr>
      </w:pPr>
    </w:p>
    <w:p w14:paraId="19E209AA" w14:textId="77777777" w:rsidR="008F5DFA" w:rsidRPr="008F5DFA" w:rsidRDefault="008F5DFA">
      <w:pPr>
        <w:rPr>
          <w:rFonts w:ascii="Calibri" w:hAnsi="Calibri" w:cs="Calibri"/>
          <w:sz w:val="22"/>
        </w:rPr>
      </w:pPr>
      <w:r w:rsidRPr="008F5DFA">
        <w:rPr>
          <w:rFonts w:ascii="Calibri" w:hAnsi="Calibri" w:cs="Calibri"/>
          <w:sz w:val="22"/>
        </w:rPr>
        <w:t>……………………………………………………………………………………………………</w:t>
      </w:r>
    </w:p>
    <w:p w14:paraId="0F99838C" w14:textId="77777777" w:rsidR="008F5DFA" w:rsidRPr="008F5DFA" w:rsidRDefault="008F5DFA">
      <w:pPr>
        <w:rPr>
          <w:rFonts w:ascii="Calibri" w:hAnsi="Calibri" w:cs="Calibri"/>
          <w:sz w:val="22"/>
        </w:rPr>
      </w:pPr>
    </w:p>
    <w:p w14:paraId="0F583B99" w14:textId="77777777" w:rsidR="008F5DFA" w:rsidRPr="008F5DFA" w:rsidRDefault="008F5DFA">
      <w:pPr>
        <w:rPr>
          <w:rFonts w:ascii="Calibri" w:hAnsi="Calibri" w:cs="Calibri"/>
          <w:sz w:val="22"/>
        </w:rPr>
      </w:pPr>
      <w:r w:rsidRPr="008F5DFA">
        <w:rPr>
          <w:rFonts w:ascii="Calibri" w:hAnsi="Calibri" w:cs="Calibri"/>
          <w:sz w:val="22"/>
        </w:rPr>
        <w:t>……………………………………………………………………………………………………</w:t>
      </w:r>
    </w:p>
    <w:p w14:paraId="46F316BA" w14:textId="77777777" w:rsidR="008F5DFA" w:rsidRPr="008F5DFA" w:rsidRDefault="008F5DFA">
      <w:pPr>
        <w:ind w:left="360"/>
        <w:rPr>
          <w:rFonts w:ascii="Calibri" w:hAnsi="Calibri" w:cs="Calibri"/>
          <w:sz w:val="22"/>
        </w:rPr>
      </w:pPr>
    </w:p>
    <w:p w14:paraId="76BBB59C" w14:textId="77777777" w:rsidR="008F5DFA" w:rsidRPr="008F5DFA" w:rsidRDefault="008F5DFA">
      <w:pPr>
        <w:ind w:left="360" w:hanging="360"/>
        <w:rPr>
          <w:rFonts w:ascii="Calibri" w:hAnsi="Calibri" w:cs="Calibri"/>
          <w:b/>
          <w:sz w:val="22"/>
        </w:rPr>
      </w:pPr>
    </w:p>
    <w:p w14:paraId="1A330BEC" w14:textId="77777777" w:rsidR="008F5DFA" w:rsidRPr="008F5DFA" w:rsidRDefault="008F5DFA">
      <w:pPr>
        <w:ind w:left="360" w:hanging="360"/>
        <w:rPr>
          <w:rFonts w:ascii="Calibri" w:hAnsi="Calibri" w:cs="Calibri"/>
          <w:b/>
          <w:sz w:val="22"/>
        </w:rPr>
      </w:pPr>
    </w:p>
    <w:p w14:paraId="335D2617" w14:textId="77777777" w:rsidR="008F5DFA" w:rsidRPr="008F5DFA" w:rsidRDefault="008F5DFA">
      <w:pPr>
        <w:ind w:left="360" w:hanging="360"/>
        <w:rPr>
          <w:rFonts w:ascii="Calibri" w:hAnsi="Calibri" w:cs="Calibri"/>
          <w:b/>
          <w:sz w:val="22"/>
        </w:rPr>
      </w:pPr>
    </w:p>
    <w:p w14:paraId="178B1387" w14:textId="77777777" w:rsidR="008F5DFA" w:rsidRPr="008F5DFA" w:rsidRDefault="008F5DFA">
      <w:pPr>
        <w:ind w:left="360" w:hanging="360"/>
        <w:rPr>
          <w:rFonts w:ascii="Calibri" w:hAnsi="Calibri" w:cs="Calibri"/>
          <w:b/>
          <w:sz w:val="22"/>
        </w:rPr>
      </w:pPr>
    </w:p>
    <w:p w14:paraId="4D78ED58" w14:textId="77777777" w:rsidR="008F5DFA" w:rsidRPr="008F5DFA" w:rsidRDefault="008F5DFA">
      <w:pPr>
        <w:ind w:left="360" w:hanging="360"/>
        <w:rPr>
          <w:rFonts w:ascii="Calibri" w:hAnsi="Calibri" w:cs="Calibri"/>
          <w:sz w:val="22"/>
        </w:rPr>
      </w:pPr>
      <w:r w:rsidRPr="008F5DFA">
        <w:rPr>
          <w:rFonts w:ascii="Calibri" w:hAnsi="Calibri" w:cs="Calibri"/>
          <w:b/>
          <w:sz w:val="22"/>
        </w:rPr>
        <w:t xml:space="preserve">B) </w:t>
      </w:r>
      <w:r w:rsidRPr="008F5DFA">
        <w:rPr>
          <w:rFonts w:ascii="Calibri" w:hAnsi="Calibri" w:cs="Calibri"/>
          <w:b/>
          <w:sz w:val="22"/>
        </w:rPr>
        <w:tab/>
      </w:r>
      <w:r w:rsidRPr="008F5DFA">
        <w:rPr>
          <w:rFonts w:ascii="Calibri" w:hAnsi="Calibri" w:cs="Calibri"/>
          <w:b/>
          <w:sz w:val="22"/>
        </w:rPr>
        <w:tab/>
      </w:r>
      <w:r w:rsidRPr="008F5DFA">
        <w:rPr>
          <w:rFonts w:ascii="Calibri" w:hAnsi="Calibri" w:cs="Calibri"/>
          <w:b/>
          <w:sz w:val="22"/>
          <w:u w:val="single"/>
        </w:rPr>
        <w:t>VOCABULARY</w:t>
      </w:r>
    </w:p>
    <w:p w14:paraId="333637DD" w14:textId="77777777" w:rsidR="008F5DFA" w:rsidRPr="008F5DFA" w:rsidRDefault="008F5DFA">
      <w:pPr>
        <w:ind w:left="360" w:hanging="360"/>
        <w:rPr>
          <w:rFonts w:ascii="Calibri" w:hAnsi="Calibri" w:cs="Calibri"/>
          <w:sz w:val="22"/>
        </w:rPr>
      </w:pPr>
    </w:p>
    <w:p w14:paraId="4209EC88" w14:textId="77777777" w:rsidR="008F5DFA" w:rsidRPr="008F5DFA" w:rsidRDefault="008F5DFA">
      <w:pPr>
        <w:numPr>
          <w:ilvl w:val="0"/>
          <w:numId w:val="7"/>
        </w:numPr>
        <w:suppressAutoHyphens w:val="0"/>
        <w:rPr>
          <w:rFonts w:ascii="Calibri" w:hAnsi="Calibri" w:cs="Calibri"/>
          <w:sz w:val="22"/>
        </w:rPr>
      </w:pPr>
      <w:r w:rsidRPr="008F5DFA">
        <w:rPr>
          <w:rFonts w:ascii="Calibri" w:hAnsi="Calibri" w:cs="Calibri"/>
          <w:sz w:val="22"/>
        </w:rPr>
        <w:t>Can I lend your pen please?</w:t>
      </w:r>
    </w:p>
    <w:p w14:paraId="11C3EFAE" w14:textId="77777777" w:rsidR="008F5DFA" w:rsidRPr="008F5DFA" w:rsidRDefault="008F5DFA">
      <w:pPr>
        <w:rPr>
          <w:rFonts w:ascii="Calibri" w:hAnsi="Calibri" w:cs="Calibri"/>
          <w:sz w:val="22"/>
        </w:rPr>
      </w:pPr>
    </w:p>
    <w:p w14:paraId="24CEAA9F" w14:textId="77777777" w:rsidR="008F5DFA" w:rsidRPr="008F5DFA" w:rsidRDefault="008F5DFA">
      <w:pPr>
        <w:rPr>
          <w:rFonts w:ascii="Calibri" w:hAnsi="Calibri" w:cs="Calibri"/>
          <w:sz w:val="22"/>
        </w:rPr>
      </w:pPr>
      <w:r w:rsidRPr="008F5DFA">
        <w:rPr>
          <w:rFonts w:ascii="Calibri" w:hAnsi="Calibri" w:cs="Calibri"/>
          <w:sz w:val="22"/>
        </w:rPr>
        <w:t>……………………………………………………………………………………………………</w:t>
      </w:r>
    </w:p>
    <w:p w14:paraId="27746962" w14:textId="77777777" w:rsidR="008F5DFA" w:rsidRPr="008F5DFA" w:rsidRDefault="008F5DFA">
      <w:pPr>
        <w:rPr>
          <w:rFonts w:ascii="Calibri" w:hAnsi="Calibri" w:cs="Calibri"/>
          <w:sz w:val="22"/>
        </w:rPr>
      </w:pPr>
    </w:p>
    <w:p w14:paraId="37FBA35A" w14:textId="77777777" w:rsidR="008F5DFA" w:rsidRPr="008F5DFA" w:rsidRDefault="008F5DFA">
      <w:pPr>
        <w:rPr>
          <w:rFonts w:ascii="Calibri" w:hAnsi="Calibri" w:cs="Calibri"/>
          <w:sz w:val="22"/>
        </w:rPr>
      </w:pPr>
      <w:r w:rsidRPr="008F5DFA">
        <w:rPr>
          <w:rFonts w:ascii="Calibri" w:hAnsi="Calibri" w:cs="Calibri"/>
          <w:sz w:val="22"/>
        </w:rPr>
        <w:t>……………………………………………………………………………………………………</w:t>
      </w:r>
    </w:p>
    <w:p w14:paraId="4BB689DD" w14:textId="77777777" w:rsidR="008F5DFA" w:rsidRPr="008F5DFA" w:rsidRDefault="008F5DFA">
      <w:pPr>
        <w:rPr>
          <w:rFonts w:ascii="Calibri" w:hAnsi="Calibri" w:cs="Calibri"/>
          <w:sz w:val="22"/>
        </w:rPr>
      </w:pPr>
    </w:p>
    <w:p w14:paraId="34D3B8C8" w14:textId="77777777" w:rsidR="008F5DFA" w:rsidRPr="008F5DFA" w:rsidRDefault="008F5DFA">
      <w:pPr>
        <w:numPr>
          <w:ilvl w:val="0"/>
          <w:numId w:val="7"/>
        </w:numPr>
        <w:suppressAutoHyphens w:val="0"/>
        <w:rPr>
          <w:rFonts w:ascii="Calibri" w:hAnsi="Calibri" w:cs="Calibri"/>
          <w:sz w:val="22"/>
        </w:rPr>
      </w:pPr>
      <w:r w:rsidRPr="008F5DFA">
        <w:rPr>
          <w:rFonts w:ascii="Calibri" w:hAnsi="Calibri" w:cs="Calibri"/>
          <w:sz w:val="22"/>
        </w:rPr>
        <w:t>If you’re late, he might be slightly furious.</w:t>
      </w:r>
    </w:p>
    <w:p w14:paraId="39648DCC" w14:textId="77777777" w:rsidR="008F5DFA" w:rsidRPr="008F5DFA" w:rsidRDefault="008F5DFA">
      <w:pPr>
        <w:rPr>
          <w:rFonts w:ascii="Calibri" w:hAnsi="Calibri" w:cs="Calibri"/>
          <w:sz w:val="22"/>
        </w:rPr>
      </w:pPr>
    </w:p>
    <w:p w14:paraId="61A0AD57" w14:textId="77777777" w:rsidR="008F5DFA" w:rsidRPr="008F5DFA" w:rsidRDefault="008F5DFA">
      <w:pPr>
        <w:rPr>
          <w:rFonts w:ascii="Calibri" w:hAnsi="Calibri" w:cs="Calibri"/>
          <w:sz w:val="22"/>
        </w:rPr>
      </w:pPr>
      <w:r w:rsidRPr="008F5DFA">
        <w:rPr>
          <w:rFonts w:ascii="Calibri" w:hAnsi="Calibri" w:cs="Calibri"/>
          <w:sz w:val="22"/>
        </w:rPr>
        <w:t>……………………………………………………………………………………………………</w:t>
      </w:r>
    </w:p>
    <w:p w14:paraId="6C26C176" w14:textId="77777777" w:rsidR="008F5DFA" w:rsidRPr="008F5DFA" w:rsidRDefault="008F5DFA">
      <w:pPr>
        <w:rPr>
          <w:rFonts w:ascii="Calibri" w:hAnsi="Calibri" w:cs="Calibri"/>
          <w:sz w:val="22"/>
        </w:rPr>
      </w:pPr>
    </w:p>
    <w:p w14:paraId="25D8CA6C" w14:textId="77777777" w:rsidR="008F5DFA" w:rsidRPr="008F5DFA" w:rsidRDefault="008F5DFA">
      <w:pPr>
        <w:rPr>
          <w:rFonts w:ascii="Calibri" w:hAnsi="Calibri" w:cs="Calibri"/>
          <w:sz w:val="22"/>
        </w:rPr>
      </w:pPr>
      <w:r w:rsidRPr="008F5DFA">
        <w:rPr>
          <w:rFonts w:ascii="Calibri" w:hAnsi="Calibri" w:cs="Calibri"/>
          <w:sz w:val="22"/>
        </w:rPr>
        <w:t>……………………………………………………………………………………………………</w:t>
      </w:r>
    </w:p>
    <w:p w14:paraId="08DA6322" w14:textId="77777777" w:rsidR="008F5DFA" w:rsidRPr="008F5DFA" w:rsidRDefault="008F5DFA">
      <w:pPr>
        <w:pStyle w:val="4"/>
        <w:rPr>
          <w:rFonts w:ascii="Calibri" w:hAnsi="Calibri" w:cs="Calibri"/>
          <w:sz w:val="22"/>
        </w:rPr>
      </w:pPr>
    </w:p>
    <w:p w14:paraId="3D19D749" w14:textId="77777777" w:rsidR="008F5DFA" w:rsidRPr="008F5DFA" w:rsidRDefault="008F5DFA">
      <w:pPr>
        <w:pStyle w:val="4"/>
        <w:rPr>
          <w:rFonts w:ascii="Calibri" w:hAnsi="Calibri" w:cs="Calibri"/>
          <w:sz w:val="22"/>
          <w:u w:val="single"/>
        </w:rPr>
      </w:pPr>
      <w:r w:rsidRPr="008F5DFA">
        <w:rPr>
          <w:rFonts w:ascii="Calibri" w:hAnsi="Calibri" w:cs="Calibri"/>
          <w:i w:val="0"/>
          <w:color w:val="000000"/>
          <w:sz w:val="22"/>
        </w:rPr>
        <w:t>C)</w:t>
      </w:r>
      <w:r w:rsidRPr="008F5DFA">
        <w:rPr>
          <w:rFonts w:ascii="Calibri" w:hAnsi="Calibri" w:cs="Calibri"/>
          <w:i w:val="0"/>
          <w:color w:val="000000"/>
          <w:sz w:val="22"/>
        </w:rPr>
        <w:tab/>
      </w:r>
      <w:r w:rsidRPr="008F5DFA">
        <w:rPr>
          <w:rFonts w:ascii="Calibri" w:hAnsi="Calibri" w:cs="Calibri"/>
          <w:i w:val="0"/>
          <w:color w:val="000000"/>
          <w:sz w:val="22"/>
          <w:u w:val="single"/>
        </w:rPr>
        <w:t>PRONUNCIATION</w:t>
      </w:r>
    </w:p>
    <w:p w14:paraId="2364CD62" w14:textId="77777777" w:rsidR="008F5DFA" w:rsidRPr="008F5DFA" w:rsidRDefault="008F5DFA">
      <w:pPr>
        <w:rPr>
          <w:rFonts w:ascii="Calibri" w:hAnsi="Calibri" w:cs="Calibri"/>
          <w:b/>
          <w:bCs/>
          <w:sz w:val="22"/>
          <w:u w:val="single"/>
        </w:rPr>
      </w:pPr>
    </w:p>
    <w:p w14:paraId="6D27F57A" w14:textId="77777777" w:rsidR="008F5DFA" w:rsidRPr="008F5DFA" w:rsidRDefault="008F5DFA">
      <w:pPr>
        <w:rPr>
          <w:rFonts w:ascii="Calibri" w:hAnsi="Calibri" w:cs="Calibri"/>
          <w:b/>
          <w:bCs/>
          <w:sz w:val="22"/>
          <w:u w:val="single"/>
        </w:rPr>
      </w:pPr>
      <w:r w:rsidRPr="008F5DFA">
        <w:rPr>
          <w:rFonts w:ascii="Calibri" w:hAnsi="Calibri" w:cs="Calibri"/>
          <w:b/>
          <w:bCs/>
          <w:sz w:val="22"/>
        </w:rPr>
        <w:t>Task 1</w:t>
      </w:r>
    </w:p>
    <w:p w14:paraId="31013119" w14:textId="77777777" w:rsidR="008F5DFA" w:rsidRPr="008F5DFA" w:rsidRDefault="008F5DFA">
      <w:pPr>
        <w:rPr>
          <w:rFonts w:ascii="Calibri" w:hAnsi="Calibri" w:cs="Calibri"/>
          <w:b/>
          <w:bCs/>
          <w:sz w:val="22"/>
          <w:u w:val="single"/>
        </w:rPr>
      </w:pPr>
    </w:p>
    <w:p w14:paraId="15C55597" w14:textId="77777777" w:rsidR="008F5DFA" w:rsidRPr="008F5DFA" w:rsidRDefault="008F5DFA">
      <w:pPr>
        <w:rPr>
          <w:rFonts w:ascii="Calibri" w:hAnsi="Calibri" w:cs="Calibri"/>
          <w:sz w:val="22"/>
        </w:rPr>
      </w:pPr>
      <w:r w:rsidRPr="008F5DFA">
        <w:rPr>
          <w:rFonts w:ascii="Calibri" w:hAnsi="Calibri" w:cs="Calibri"/>
          <w:sz w:val="22"/>
        </w:rPr>
        <w:t>Say the following words aloud and mark the syllable that carries the main stress like this:</w:t>
      </w:r>
    </w:p>
    <w:p w14:paraId="4E713C99" w14:textId="77777777" w:rsidR="008E1011" w:rsidRPr="008F5DFA" w:rsidRDefault="008E1011">
      <w:pPr>
        <w:rPr>
          <w:rFonts w:ascii="Calibri" w:hAnsi="Calibri" w:cs="Calibri"/>
          <w:sz w:val="22"/>
        </w:rPr>
      </w:pPr>
    </w:p>
    <w:p w14:paraId="692EA301" w14:textId="77777777" w:rsidR="008F5DFA" w:rsidRPr="008F5DFA" w:rsidRDefault="008F5DFA">
      <w:pPr>
        <w:rPr>
          <w:rFonts w:ascii="Calibri" w:hAnsi="Calibri" w:cs="Calibri"/>
          <w:sz w:val="22"/>
        </w:rPr>
      </w:pPr>
      <w:r w:rsidRPr="008F5DFA">
        <w:rPr>
          <w:rFonts w:ascii="Calibri" w:hAnsi="Calibri" w:cs="Calibri"/>
          <w:sz w:val="22"/>
        </w:rPr>
        <w:tab/>
      </w:r>
      <w:r w:rsidRPr="008F5DFA">
        <w:rPr>
          <w:rFonts w:ascii="Calibri" w:hAnsi="Calibri" w:cs="Calibri"/>
          <w:sz w:val="22"/>
        </w:rPr>
        <w:tab/>
      </w:r>
      <w:r w:rsidRPr="008F5DFA">
        <w:rPr>
          <w:rFonts w:ascii="Calibri" w:hAnsi="Calibri" w:cs="Calibri"/>
          <w:sz w:val="22"/>
        </w:rPr>
        <w:tab/>
      </w:r>
      <w:r w:rsidR="008E1011" w:rsidRPr="008F5DFA">
        <w:rPr>
          <w:rFonts w:ascii="Calibri" w:hAnsi="Calibri" w:cs="Calibri"/>
          <w:sz w:val="22"/>
        </w:rPr>
        <w:t>e</w:t>
      </w:r>
      <w:r w:rsidRPr="008F5DFA">
        <w:rPr>
          <w:rFonts w:ascii="Calibri" w:hAnsi="Calibri" w:cs="Calibri"/>
          <w:sz w:val="22"/>
        </w:rPr>
        <w:t>.g.</w:t>
      </w:r>
      <w:r w:rsidRPr="008F5DFA">
        <w:rPr>
          <w:rFonts w:ascii="Calibri" w:hAnsi="Calibri" w:cs="Calibri"/>
          <w:sz w:val="22"/>
        </w:rPr>
        <w:tab/>
      </w:r>
      <w:r w:rsidR="008E1011" w:rsidRPr="008F5DFA">
        <w:rPr>
          <w:rFonts w:ascii="Calibri" w:hAnsi="Calibri" w:cs="Calibri"/>
          <w:sz w:val="22"/>
        </w:rPr>
        <w:t>t</w:t>
      </w:r>
      <w:r w:rsidRPr="008F5DFA">
        <w:rPr>
          <w:rFonts w:ascii="Calibri" w:hAnsi="Calibri" w:cs="Calibri"/>
          <w:sz w:val="22"/>
        </w:rPr>
        <w:t>re</w:t>
      </w:r>
      <w:r w:rsidRPr="008F5DFA">
        <w:rPr>
          <w:rFonts w:ascii="Calibri" w:hAnsi="Calibri" w:cs="Calibri"/>
          <w:sz w:val="22"/>
          <w:u w:val="single"/>
        </w:rPr>
        <w:t>men</w:t>
      </w:r>
      <w:r w:rsidRPr="008F5DFA">
        <w:rPr>
          <w:rFonts w:ascii="Calibri" w:hAnsi="Calibri" w:cs="Calibri"/>
          <w:sz w:val="22"/>
        </w:rPr>
        <w:t>dous</w:t>
      </w:r>
    </w:p>
    <w:p w14:paraId="3D304D02" w14:textId="77777777" w:rsidR="008F5DFA" w:rsidRPr="008F5DFA" w:rsidRDefault="008F5DFA">
      <w:pPr>
        <w:rPr>
          <w:rFonts w:ascii="Calibri" w:hAnsi="Calibri" w:cs="Calibri"/>
          <w:sz w:val="22"/>
        </w:rPr>
      </w:pPr>
    </w:p>
    <w:p w14:paraId="010711EF" w14:textId="77777777" w:rsidR="008F5DFA" w:rsidRPr="008F5DFA" w:rsidRDefault="008F5DFA">
      <w:pPr>
        <w:rPr>
          <w:rFonts w:ascii="Calibri" w:hAnsi="Calibri" w:cs="Calibri"/>
          <w:sz w:val="22"/>
        </w:rPr>
      </w:pPr>
      <w:r w:rsidRPr="008F5DFA">
        <w:rPr>
          <w:rFonts w:ascii="Calibri" w:hAnsi="Calibri" w:cs="Calibri"/>
          <w:sz w:val="22"/>
        </w:rPr>
        <w:t>politics</w:t>
      </w:r>
      <w:r w:rsidRPr="008F5DFA">
        <w:rPr>
          <w:rFonts w:ascii="Calibri" w:hAnsi="Calibri" w:cs="Calibri"/>
          <w:sz w:val="22"/>
        </w:rPr>
        <w:tab/>
      </w:r>
      <w:r w:rsidRPr="008F5DFA">
        <w:rPr>
          <w:rFonts w:ascii="Calibri" w:hAnsi="Calibri" w:cs="Calibri"/>
          <w:sz w:val="22"/>
        </w:rPr>
        <w:tab/>
      </w:r>
      <w:r w:rsidRPr="008F5DFA">
        <w:rPr>
          <w:rFonts w:ascii="Calibri" w:hAnsi="Calibri" w:cs="Calibri"/>
          <w:sz w:val="22"/>
        </w:rPr>
        <w:tab/>
      </w:r>
      <w:r w:rsidRPr="008F5DFA">
        <w:rPr>
          <w:rFonts w:ascii="Calibri" w:hAnsi="Calibri" w:cs="Calibri"/>
          <w:sz w:val="22"/>
        </w:rPr>
        <w:tab/>
        <w:t>political</w:t>
      </w:r>
      <w:r w:rsidRPr="008F5DFA">
        <w:rPr>
          <w:rFonts w:ascii="Calibri" w:hAnsi="Calibri" w:cs="Calibri"/>
          <w:sz w:val="22"/>
        </w:rPr>
        <w:tab/>
      </w:r>
      <w:r w:rsidRPr="008F5DFA">
        <w:rPr>
          <w:rFonts w:ascii="Calibri" w:hAnsi="Calibri" w:cs="Calibri"/>
          <w:sz w:val="22"/>
        </w:rPr>
        <w:tab/>
      </w:r>
      <w:r w:rsidRPr="008F5DFA">
        <w:rPr>
          <w:rFonts w:ascii="Calibri" w:hAnsi="Calibri" w:cs="Calibri"/>
          <w:sz w:val="22"/>
        </w:rPr>
        <w:tab/>
      </w:r>
      <w:r w:rsidRPr="008F5DFA">
        <w:rPr>
          <w:rFonts w:ascii="Calibri" w:hAnsi="Calibri" w:cs="Calibri"/>
          <w:sz w:val="22"/>
        </w:rPr>
        <w:tab/>
        <w:t>politician</w:t>
      </w:r>
    </w:p>
    <w:p w14:paraId="0747A6E4" w14:textId="77777777" w:rsidR="008F5DFA" w:rsidRPr="008F5DFA" w:rsidRDefault="008F5DFA">
      <w:pPr>
        <w:rPr>
          <w:rFonts w:ascii="Calibri" w:hAnsi="Calibri" w:cs="Calibri"/>
          <w:sz w:val="22"/>
        </w:rPr>
      </w:pPr>
    </w:p>
    <w:p w14:paraId="62DA1A9F" w14:textId="77777777" w:rsidR="008F5DFA" w:rsidRPr="008F5DFA" w:rsidRDefault="008E1011">
      <w:pPr>
        <w:rPr>
          <w:rFonts w:ascii="Calibri" w:hAnsi="Calibri" w:cs="Calibri"/>
          <w:sz w:val="22"/>
        </w:rPr>
      </w:pPr>
      <w:r w:rsidRPr="008F5DFA">
        <w:rPr>
          <w:rFonts w:ascii="Calibri" w:hAnsi="Calibri" w:cs="Calibri"/>
          <w:sz w:val="22"/>
        </w:rPr>
        <w:t>spontaneous</w:t>
      </w:r>
      <w:r w:rsidRPr="008F5DFA">
        <w:rPr>
          <w:rFonts w:ascii="Calibri" w:hAnsi="Calibri" w:cs="Calibri"/>
          <w:sz w:val="22"/>
        </w:rPr>
        <w:tab/>
      </w:r>
      <w:r w:rsidRPr="008F5DFA">
        <w:rPr>
          <w:rFonts w:ascii="Calibri" w:hAnsi="Calibri" w:cs="Calibri"/>
          <w:sz w:val="22"/>
        </w:rPr>
        <w:tab/>
      </w:r>
      <w:r w:rsidRPr="008F5DFA">
        <w:rPr>
          <w:rFonts w:ascii="Calibri" w:hAnsi="Calibri" w:cs="Calibri"/>
          <w:sz w:val="22"/>
        </w:rPr>
        <w:tab/>
        <w:t>comfortable</w:t>
      </w:r>
      <w:r w:rsidRPr="008F5DFA">
        <w:rPr>
          <w:rFonts w:ascii="Calibri" w:hAnsi="Calibri" w:cs="Calibri"/>
          <w:sz w:val="22"/>
        </w:rPr>
        <w:tab/>
      </w:r>
      <w:r w:rsidRPr="008F5DFA">
        <w:rPr>
          <w:rFonts w:ascii="Calibri" w:hAnsi="Calibri" w:cs="Calibri"/>
          <w:sz w:val="22"/>
        </w:rPr>
        <w:tab/>
      </w:r>
      <w:r w:rsidRPr="008F5DFA">
        <w:rPr>
          <w:rFonts w:ascii="Calibri" w:hAnsi="Calibri" w:cs="Calibri"/>
          <w:sz w:val="22"/>
        </w:rPr>
        <w:tab/>
      </w:r>
      <w:r w:rsidR="008F5DFA" w:rsidRPr="008F5DFA">
        <w:rPr>
          <w:rFonts w:ascii="Calibri" w:hAnsi="Calibri" w:cs="Calibri"/>
          <w:sz w:val="22"/>
        </w:rPr>
        <w:t>advertise</w:t>
      </w:r>
    </w:p>
    <w:p w14:paraId="643C2807" w14:textId="77777777" w:rsidR="008F5DFA" w:rsidRPr="008F5DFA" w:rsidRDefault="008F5DFA">
      <w:pPr>
        <w:rPr>
          <w:rFonts w:ascii="Calibri" w:hAnsi="Calibri" w:cs="Calibri"/>
          <w:sz w:val="22"/>
        </w:rPr>
      </w:pPr>
    </w:p>
    <w:p w14:paraId="72D88A07" w14:textId="77777777" w:rsidR="008F5DFA" w:rsidRPr="008F5DFA" w:rsidRDefault="008F5DFA">
      <w:pPr>
        <w:rPr>
          <w:rFonts w:ascii="Calibri" w:hAnsi="Calibri" w:cs="Calibri"/>
          <w:sz w:val="22"/>
        </w:rPr>
      </w:pPr>
      <w:r w:rsidRPr="008F5DFA">
        <w:rPr>
          <w:rFonts w:ascii="Calibri" w:hAnsi="Calibri" w:cs="Calibri"/>
          <w:sz w:val="22"/>
        </w:rPr>
        <w:t>permit (noun)</w:t>
      </w:r>
      <w:r w:rsidRPr="008F5DFA">
        <w:rPr>
          <w:rFonts w:ascii="Calibri" w:hAnsi="Calibri" w:cs="Calibri"/>
          <w:sz w:val="22"/>
        </w:rPr>
        <w:tab/>
      </w:r>
      <w:r w:rsidRPr="008F5DFA">
        <w:rPr>
          <w:rFonts w:ascii="Calibri" w:hAnsi="Calibri" w:cs="Calibri"/>
          <w:sz w:val="22"/>
        </w:rPr>
        <w:tab/>
      </w:r>
      <w:r w:rsidRPr="008F5DFA">
        <w:rPr>
          <w:rFonts w:ascii="Calibri" w:hAnsi="Calibri" w:cs="Calibri"/>
          <w:sz w:val="22"/>
        </w:rPr>
        <w:tab/>
        <w:t>permit (verb)</w:t>
      </w:r>
      <w:r w:rsidRPr="008F5DFA">
        <w:rPr>
          <w:rFonts w:ascii="Calibri" w:hAnsi="Calibri" w:cs="Calibri"/>
          <w:sz w:val="22"/>
        </w:rPr>
        <w:tab/>
      </w:r>
      <w:r w:rsidRPr="008F5DFA">
        <w:rPr>
          <w:rFonts w:ascii="Calibri" w:hAnsi="Calibri" w:cs="Calibri"/>
          <w:sz w:val="22"/>
        </w:rPr>
        <w:tab/>
      </w:r>
      <w:r w:rsidRPr="008F5DFA">
        <w:rPr>
          <w:rFonts w:ascii="Calibri" w:hAnsi="Calibri" w:cs="Calibri"/>
          <w:sz w:val="22"/>
        </w:rPr>
        <w:tab/>
        <w:t>hypocritical</w:t>
      </w:r>
    </w:p>
    <w:p w14:paraId="7834278D" w14:textId="77777777" w:rsidR="008F5DFA" w:rsidRPr="008F5DFA" w:rsidRDefault="008F5DFA">
      <w:pPr>
        <w:rPr>
          <w:rFonts w:ascii="Calibri" w:hAnsi="Calibri" w:cs="Calibri"/>
          <w:sz w:val="22"/>
        </w:rPr>
      </w:pPr>
    </w:p>
    <w:p w14:paraId="03DE338E" w14:textId="77777777" w:rsidR="008F5DFA" w:rsidRPr="008F5DFA" w:rsidRDefault="008E1011">
      <w:pPr>
        <w:rPr>
          <w:rFonts w:ascii="Calibri" w:hAnsi="Calibri" w:cs="Calibri"/>
          <w:sz w:val="22"/>
        </w:rPr>
      </w:pPr>
      <w:r w:rsidRPr="008F5DFA">
        <w:rPr>
          <w:rFonts w:ascii="Calibri" w:hAnsi="Calibri" w:cs="Calibri"/>
          <w:sz w:val="22"/>
        </w:rPr>
        <w:t>greenhouse</w:t>
      </w:r>
      <w:r w:rsidRPr="008F5DFA">
        <w:rPr>
          <w:rFonts w:ascii="Calibri" w:hAnsi="Calibri" w:cs="Calibri"/>
          <w:sz w:val="22"/>
        </w:rPr>
        <w:tab/>
      </w:r>
      <w:r w:rsidRPr="008F5DFA">
        <w:rPr>
          <w:rFonts w:ascii="Calibri" w:hAnsi="Calibri" w:cs="Calibri"/>
          <w:sz w:val="22"/>
        </w:rPr>
        <w:tab/>
      </w:r>
      <w:r w:rsidRPr="008F5DFA">
        <w:rPr>
          <w:rFonts w:ascii="Calibri" w:hAnsi="Calibri" w:cs="Calibri"/>
          <w:sz w:val="22"/>
        </w:rPr>
        <w:tab/>
        <w:t>complicated</w:t>
      </w:r>
      <w:r w:rsidRPr="008F5DFA">
        <w:rPr>
          <w:rFonts w:ascii="Calibri" w:hAnsi="Calibri" w:cs="Calibri"/>
          <w:sz w:val="22"/>
        </w:rPr>
        <w:tab/>
      </w:r>
      <w:r w:rsidRPr="008F5DFA">
        <w:rPr>
          <w:rFonts w:ascii="Calibri" w:hAnsi="Calibri" w:cs="Calibri"/>
          <w:sz w:val="22"/>
        </w:rPr>
        <w:tab/>
      </w:r>
      <w:r w:rsidRPr="008F5DFA">
        <w:rPr>
          <w:rFonts w:ascii="Calibri" w:hAnsi="Calibri" w:cs="Calibri"/>
          <w:sz w:val="22"/>
        </w:rPr>
        <w:tab/>
      </w:r>
      <w:r w:rsidR="008F5DFA" w:rsidRPr="008F5DFA">
        <w:rPr>
          <w:rFonts w:ascii="Calibri" w:hAnsi="Calibri" w:cs="Calibri"/>
          <w:sz w:val="22"/>
        </w:rPr>
        <w:t>belief</w:t>
      </w:r>
    </w:p>
    <w:p w14:paraId="7E6C6E47" w14:textId="77777777" w:rsidR="008F5DFA" w:rsidRPr="008F5DFA" w:rsidRDefault="008F5DFA">
      <w:pPr>
        <w:rPr>
          <w:rFonts w:ascii="Calibri" w:hAnsi="Calibri" w:cs="Calibri"/>
          <w:sz w:val="22"/>
        </w:rPr>
      </w:pPr>
    </w:p>
    <w:p w14:paraId="20CF93A1" w14:textId="77777777" w:rsidR="008E1011" w:rsidRPr="008F5DFA" w:rsidRDefault="008E1011">
      <w:pPr>
        <w:rPr>
          <w:rFonts w:ascii="Calibri" w:hAnsi="Calibri" w:cs="Calibri"/>
          <w:sz w:val="22"/>
        </w:rPr>
      </w:pPr>
    </w:p>
    <w:p w14:paraId="565F4873" w14:textId="77777777" w:rsidR="008F5DFA" w:rsidRPr="008F5DFA" w:rsidRDefault="008F5DFA">
      <w:pPr>
        <w:rPr>
          <w:rFonts w:ascii="Calibri" w:hAnsi="Calibri" w:cs="Calibri"/>
          <w:sz w:val="22"/>
        </w:rPr>
      </w:pPr>
    </w:p>
    <w:p w14:paraId="206B5020" w14:textId="77777777" w:rsidR="008F5DFA" w:rsidRPr="008F5DFA" w:rsidRDefault="008F5DFA">
      <w:pPr>
        <w:pStyle w:val="5"/>
        <w:rPr>
          <w:rFonts w:ascii="Calibri" w:hAnsi="Calibri" w:cs="Calibri"/>
          <w:b/>
          <w:bCs/>
          <w:sz w:val="22"/>
          <w:u w:val="single"/>
        </w:rPr>
      </w:pPr>
      <w:r w:rsidRPr="008F5DFA">
        <w:rPr>
          <w:rFonts w:ascii="Calibri" w:hAnsi="Calibri" w:cs="Calibri"/>
          <w:b/>
          <w:sz w:val="22"/>
        </w:rPr>
        <w:lastRenderedPageBreak/>
        <w:t>Task 2</w:t>
      </w:r>
    </w:p>
    <w:p w14:paraId="4FEDA820" w14:textId="77777777" w:rsidR="008F5DFA" w:rsidRPr="008F5DFA" w:rsidRDefault="008F5DFA">
      <w:pPr>
        <w:rPr>
          <w:rFonts w:ascii="Calibri" w:hAnsi="Calibri" w:cs="Calibri"/>
          <w:b/>
          <w:bCs/>
          <w:sz w:val="22"/>
          <w:u w:val="single"/>
        </w:rPr>
      </w:pPr>
    </w:p>
    <w:p w14:paraId="6B57BEEC" w14:textId="77777777" w:rsidR="008F5DFA" w:rsidRPr="008F5DFA" w:rsidRDefault="008F5DFA">
      <w:pPr>
        <w:rPr>
          <w:rFonts w:ascii="Calibri" w:hAnsi="Calibri" w:cs="Calibri"/>
          <w:sz w:val="22"/>
        </w:rPr>
      </w:pPr>
      <w:r w:rsidRPr="008F5DFA">
        <w:rPr>
          <w:rFonts w:ascii="Calibri" w:hAnsi="Calibri" w:cs="Calibri"/>
          <w:sz w:val="22"/>
        </w:rPr>
        <w:t>Match the sentences 1 – 6 with the responses ‘A’ or ‘B’ according to which word is stressed.</w:t>
      </w:r>
    </w:p>
    <w:p w14:paraId="204441C6" w14:textId="77777777" w:rsidR="008F5DFA" w:rsidRPr="008F5DFA" w:rsidRDefault="008F5DFA">
      <w:pPr>
        <w:rPr>
          <w:rFonts w:ascii="Calibri" w:hAnsi="Calibri" w:cs="Calibri"/>
          <w:sz w:val="22"/>
        </w:rPr>
      </w:pPr>
    </w:p>
    <w:p w14:paraId="759BFAE7" w14:textId="77777777" w:rsidR="008F5DFA" w:rsidRPr="008F5DFA" w:rsidRDefault="008F5DFA">
      <w:pPr>
        <w:pStyle w:val="ab"/>
        <w:tabs>
          <w:tab w:val="left" w:pos="720"/>
        </w:tabs>
        <w:rPr>
          <w:rFonts w:ascii="Calibri" w:hAnsi="Calibri" w:cs="Calibri"/>
          <w:color w:val="000000"/>
          <w:sz w:val="28"/>
        </w:rPr>
      </w:pP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t xml:space="preserve">   </w:t>
      </w:r>
    </w:p>
    <w:p w14:paraId="7BF57609" w14:textId="77777777" w:rsidR="008F5DFA" w:rsidRPr="008F5DFA" w:rsidRDefault="008F5DFA">
      <w:pPr>
        <w:pStyle w:val="4"/>
        <w:ind w:left="360"/>
        <w:rPr>
          <w:rFonts w:ascii="Calibri" w:hAnsi="Calibri" w:cs="Calibri"/>
          <w:color w:val="000000"/>
          <w:sz w:val="22"/>
        </w:rPr>
      </w:pPr>
      <w:r w:rsidRPr="008F5DFA">
        <w:rPr>
          <w:rFonts w:ascii="Calibri" w:hAnsi="Calibri" w:cs="Calibri"/>
          <w:b w:val="0"/>
          <w:bCs w:val="0"/>
          <w:i w:val="0"/>
          <w:color w:val="000000"/>
          <w:sz w:val="22"/>
        </w:rPr>
        <w:t>1.</w:t>
      </w:r>
      <w:r w:rsidRPr="008F5DFA">
        <w:rPr>
          <w:rFonts w:ascii="Calibri" w:hAnsi="Calibri" w:cs="Calibri"/>
          <w:b w:val="0"/>
          <w:bCs w:val="0"/>
          <w:i w:val="0"/>
          <w:color w:val="000000"/>
          <w:sz w:val="22"/>
        </w:rPr>
        <w:tab/>
        <w:t>Is that John’s sister?</w:t>
      </w:r>
      <w:r w:rsidRPr="008F5DFA">
        <w:rPr>
          <w:rFonts w:ascii="Calibri" w:hAnsi="Calibri" w:cs="Calibri"/>
          <w:b w:val="0"/>
          <w:bCs w:val="0"/>
          <w:i w:val="0"/>
          <w:color w:val="000000"/>
          <w:sz w:val="22"/>
        </w:rPr>
        <w:tab/>
      </w:r>
      <w:r w:rsidRPr="008F5DFA">
        <w:rPr>
          <w:rFonts w:ascii="Calibri" w:hAnsi="Calibri" w:cs="Calibri"/>
          <w:b w:val="0"/>
          <w:bCs w:val="0"/>
          <w:i w:val="0"/>
          <w:color w:val="000000"/>
          <w:sz w:val="22"/>
        </w:rPr>
        <w:tab/>
      </w:r>
      <w:r w:rsidRPr="008F5DFA">
        <w:rPr>
          <w:rFonts w:ascii="Calibri" w:hAnsi="Calibri" w:cs="Calibri"/>
          <w:b w:val="0"/>
          <w:bCs w:val="0"/>
          <w:i w:val="0"/>
          <w:color w:val="000000"/>
          <w:sz w:val="22"/>
        </w:rPr>
        <w:tab/>
      </w:r>
      <w:r w:rsidRPr="008F5DFA">
        <w:rPr>
          <w:rFonts w:ascii="Calibri" w:hAnsi="Calibri" w:cs="Calibri"/>
          <w:b w:val="0"/>
          <w:bCs w:val="0"/>
          <w:i w:val="0"/>
          <w:color w:val="000000"/>
          <w:sz w:val="22"/>
        </w:rPr>
        <w:tab/>
        <w:t>A)</w:t>
      </w:r>
      <w:r w:rsidRPr="008F5DFA">
        <w:rPr>
          <w:rFonts w:ascii="Calibri" w:hAnsi="Calibri" w:cs="Calibri"/>
          <w:b w:val="0"/>
          <w:bCs w:val="0"/>
          <w:i w:val="0"/>
          <w:color w:val="000000"/>
          <w:sz w:val="22"/>
        </w:rPr>
        <w:tab/>
        <w:t xml:space="preserve">No that’s </w:t>
      </w:r>
      <w:r w:rsidRPr="008F5DFA">
        <w:rPr>
          <w:rFonts w:ascii="Calibri" w:hAnsi="Calibri" w:cs="Calibri"/>
          <w:b w:val="0"/>
          <w:bCs w:val="0"/>
          <w:i w:val="0"/>
          <w:color w:val="000000"/>
          <w:sz w:val="22"/>
          <w:u w:val="single"/>
        </w:rPr>
        <w:t xml:space="preserve">my </w:t>
      </w:r>
      <w:r w:rsidRPr="008F5DFA">
        <w:rPr>
          <w:rFonts w:ascii="Calibri" w:hAnsi="Calibri" w:cs="Calibri"/>
          <w:b w:val="0"/>
          <w:bCs w:val="0"/>
          <w:i w:val="0"/>
          <w:color w:val="000000"/>
          <w:sz w:val="22"/>
        </w:rPr>
        <w:t>sister.</w:t>
      </w:r>
    </w:p>
    <w:p w14:paraId="12BE3CDF" w14:textId="77777777" w:rsidR="008F5DFA" w:rsidRPr="008F5DFA" w:rsidRDefault="008F5DFA">
      <w:pPr>
        <w:rPr>
          <w:rFonts w:ascii="Calibri" w:hAnsi="Calibri" w:cs="Calibri"/>
          <w:color w:val="000000"/>
          <w:sz w:val="22"/>
        </w:rPr>
      </w:pPr>
      <w:r w:rsidRPr="008F5DFA">
        <w:rPr>
          <w:rFonts w:ascii="Calibri" w:hAnsi="Calibri" w:cs="Calibri"/>
          <w:color w:val="000000"/>
          <w:sz w:val="22"/>
        </w:rPr>
        <w:tab/>
      </w:r>
      <w:r w:rsidRPr="008F5DFA">
        <w:rPr>
          <w:rFonts w:ascii="Calibri" w:hAnsi="Calibri" w:cs="Calibri"/>
          <w:color w:val="000000"/>
          <w:sz w:val="22"/>
        </w:rPr>
        <w:tab/>
      </w:r>
      <w:r w:rsidRPr="008F5DFA">
        <w:rPr>
          <w:rFonts w:ascii="Calibri" w:hAnsi="Calibri" w:cs="Calibri"/>
          <w:color w:val="000000"/>
          <w:sz w:val="22"/>
        </w:rPr>
        <w:tab/>
      </w:r>
      <w:r w:rsidRPr="008F5DFA">
        <w:rPr>
          <w:rFonts w:ascii="Calibri" w:hAnsi="Calibri" w:cs="Calibri"/>
          <w:color w:val="000000"/>
          <w:sz w:val="22"/>
        </w:rPr>
        <w:tab/>
      </w:r>
      <w:r w:rsidRPr="008F5DFA">
        <w:rPr>
          <w:rFonts w:ascii="Calibri" w:hAnsi="Calibri" w:cs="Calibri"/>
          <w:color w:val="000000"/>
          <w:sz w:val="22"/>
        </w:rPr>
        <w:tab/>
      </w:r>
      <w:r w:rsidRPr="008F5DFA">
        <w:rPr>
          <w:rFonts w:ascii="Calibri" w:hAnsi="Calibri" w:cs="Calibri"/>
          <w:color w:val="000000"/>
          <w:sz w:val="22"/>
        </w:rPr>
        <w:tab/>
      </w:r>
      <w:r w:rsidRPr="008F5DFA">
        <w:rPr>
          <w:rFonts w:ascii="Calibri" w:hAnsi="Calibri" w:cs="Calibri"/>
          <w:color w:val="000000"/>
          <w:sz w:val="22"/>
        </w:rPr>
        <w:tab/>
      </w:r>
      <w:r w:rsidRPr="008F5DFA">
        <w:rPr>
          <w:rFonts w:ascii="Calibri" w:hAnsi="Calibri" w:cs="Calibri"/>
          <w:color w:val="000000"/>
          <w:sz w:val="22"/>
        </w:rPr>
        <w:tab/>
      </w:r>
      <w:r w:rsidRPr="008F5DFA">
        <w:rPr>
          <w:rFonts w:ascii="Calibri" w:hAnsi="Calibri" w:cs="Calibri"/>
          <w:color w:val="000000"/>
          <w:sz w:val="22"/>
        </w:rPr>
        <w:tab/>
        <w:t xml:space="preserve">        </w:t>
      </w:r>
    </w:p>
    <w:p w14:paraId="2731E565" w14:textId="77777777" w:rsidR="008F5DFA" w:rsidRPr="008F5DFA" w:rsidRDefault="008F5DFA">
      <w:pPr>
        <w:pStyle w:val="4"/>
        <w:ind w:left="360"/>
        <w:rPr>
          <w:rFonts w:ascii="Calibri" w:hAnsi="Calibri" w:cs="Calibri"/>
          <w:sz w:val="22"/>
        </w:rPr>
      </w:pPr>
      <w:r w:rsidRPr="008F5DFA">
        <w:rPr>
          <w:rFonts w:ascii="Calibri" w:hAnsi="Calibri" w:cs="Calibri"/>
          <w:b w:val="0"/>
          <w:bCs w:val="0"/>
          <w:i w:val="0"/>
          <w:color w:val="000000"/>
          <w:sz w:val="22"/>
        </w:rPr>
        <w:t>2.  Is that your aunt?</w:t>
      </w:r>
      <w:r w:rsidRPr="008F5DFA">
        <w:rPr>
          <w:rFonts w:ascii="Calibri" w:hAnsi="Calibri" w:cs="Calibri"/>
          <w:b w:val="0"/>
          <w:bCs w:val="0"/>
          <w:i w:val="0"/>
          <w:color w:val="000000"/>
          <w:sz w:val="22"/>
        </w:rPr>
        <w:tab/>
      </w:r>
      <w:r w:rsidRPr="008F5DFA">
        <w:rPr>
          <w:rFonts w:ascii="Calibri" w:hAnsi="Calibri" w:cs="Calibri"/>
          <w:b w:val="0"/>
          <w:bCs w:val="0"/>
          <w:i w:val="0"/>
          <w:color w:val="000000"/>
          <w:sz w:val="22"/>
        </w:rPr>
        <w:tab/>
      </w:r>
      <w:r w:rsidRPr="008F5DFA">
        <w:rPr>
          <w:rFonts w:ascii="Calibri" w:hAnsi="Calibri" w:cs="Calibri"/>
          <w:b w:val="0"/>
          <w:bCs w:val="0"/>
          <w:i w:val="0"/>
          <w:color w:val="000000"/>
          <w:sz w:val="22"/>
        </w:rPr>
        <w:tab/>
      </w:r>
      <w:r w:rsidRPr="008F5DFA">
        <w:rPr>
          <w:rFonts w:ascii="Calibri" w:hAnsi="Calibri" w:cs="Calibri"/>
          <w:b w:val="0"/>
          <w:bCs w:val="0"/>
          <w:i w:val="0"/>
          <w:color w:val="000000"/>
          <w:sz w:val="22"/>
        </w:rPr>
        <w:tab/>
        <w:t>B)</w:t>
      </w:r>
      <w:r w:rsidRPr="008F5DFA">
        <w:rPr>
          <w:rFonts w:ascii="Calibri" w:hAnsi="Calibri" w:cs="Calibri"/>
          <w:b w:val="0"/>
          <w:bCs w:val="0"/>
          <w:i w:val="0"/>
          <w:color w:val="000000"/>
          <w:sz w:val="22"/>
        </w:rPr>
        <w:tab/>
        <w:t xml:space="preserve">No that’s my </w:t>
      </w:r>
      <w:r w:rsidRPr="008F5DFA">
        <w:rPr>
          <w:rFonts w:ascii="Calibri" w:hAnsi="Calibri" w:cs="Calibri"/>
          <w:b w:val="0"/>
          <w:bCs w:val="0"/>
          <w:i w:val="0"/>
          <w:color w:val="000000"/>
          <w:sz w:val="22"/>
          <w:u w:val="single"/>
        </w:rPr>
        <w:t>sister</w:t>
      </w:r>
      <w:r w:rsidRPr="008F5DFA">
        <w:rPr>
          <w:rFonts w:ascii="Calibri" w:hAnsi="Calibri" w:cs="Calibri"/>
          <w:b w:val="0"/>
          <w:bCs w:val="0"/>
          <w:i w:val="0"/>
          <w:sz w:val="22"/>
          <w:u w:val="single"/>
        </w:rPr>
        <w:t>.</w:t>
      </w:r>
    </w:p>
    <w:p w14:paraId="403A17E0" w14:textId="77777777" w:rsidR="008F5DFA" w:rsidRPr="008F5DFA" w:rsidRDefault="008F5DFA">
      <w:pPr>
        <w:rPr>
          <w:rFonts w:ascii="Calibri" w:hAnsi="Calibri" w:cs="Calibri"/>
          <w:sz w:val="22"/>
        </w:rPr>
      </w:pPr>
    </w:p>
    <w:p w14:paraId="0FB2D175" w14:textId="77777777" w:rsidR="008F5DFA" w:rsidRPr="008F5DFA" w:rsidRDefault="008F5DFA">
      <w:pPr>
        <w:pStyle w:val="ab"/>
        <w:tabs>
          <w:tab w:val="left" w:pos="720"/>
        </w:tabs>
        <w:rPr>
          <w:rFonts w:ascii="Calibri" w:hAnsi="Calibri" w:cs="Calibri"/>
          <w:sz w:val="28"/>
        </w:rPr>
      </w:pPr>
      <w:r w:rsidRPr="008F5DFA">
        <w:rPr>
          <w:rFonts w:ascii="Calibri" w:hAnsi="Calibri" w:cs="Calibri"/>
          <w:sz w:val="28"/>
        </w:rPr>
        <w:t xml:space="preserve">     </w:t>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t xml:space="preserve">     </w:t>
      </w:r>
    </w:p>
    <w:p w14:paraId="5A1A2A41" w14:textId="77777777" w:rsidR="008F5DFA" w:rsidRPr="008F5DFA" w:rsidRDefault="008F5DFA">
      <w:pPr>
        <w:rPr>
          <w:rFonts w:ascii="Calibri" w:hAnsi="Calibri" w:cs="Calibri"/>
          <w:sz w:val="22"/>
        </w:rPr>
      </w:pPr>
      <w:r w:rsidRPr="008F5DFA">
        <w:rPr>
          <w:rFonts w:ascii="Calibri" w:hAnsi="Calibri" w:cs="Calibri"/>
          <w:sz w:val="22"/>
        </w:rPr>
        <w:t xml:space="preserve">     3.  Where’s your car?</w:t>
      </w:r>
      <w:r w:rsidRPr="008F5DFA">
        <w:rPr>
          <w:rFonts w:ascii="Calibri" w:hAnsi="Calibri" w:cs="Calibri"/>
          <w:sz w:val="22"/>
        </w:rPr>
        <w:tab/>
      </w:r>
      <w:r w:rsidRPr="008F5DFA">
        <w:rPr>
          <w:rFonts w:ascii="Calibri" w:hAnsi="Calibri" w:cs="Calibri"/>
          <w:sz w:val="22"/>
        </w:rPr>
        <w:tab/>
      </w:r>
      <w:r w:rsidRPr="008F5DFA">
        <w:rPr>
          <w:rFonts w:ascii="Calibri" w:hAnsi="Calibri" w:cs="Calibri"/>
          <w:sz w:val="22"/>
        </w:rPr>
        <w:tab/>
      </w:r>
      <w:r w:rsidRPr="008F5DFA">
        <w:rPr>
          <w:rFonts w:ascii="Calibri" w:hAnsi="Calibri" w:cs="Calibri"/>
          <w:sz w:val="22"/>
        </w:rPr>
        <w:tab/>
        <w:t>A)</w:t>
      </w:r>
      <w:r w:rsidRPr="008F5DFA">
        <w:rPr>
          <w:rFonts w:ascii="Calibri" w:hAnsi="Calibri" w:cs="Calibri"/>
          <w:sz w:val="22"/>
        </w:rPr>
        <w:tab/>
        <w:t xml:space="preserve">I haven’t </w:t>
      </w:r>
      <w:r w:rsidRPr="008F5DFA">
        <w:rPr>
          <w:rFonts w:ascii="Calibri" w:hAnsi="Calibri" w:cs="Calibri"/>
          <w:sz w:val="22"/>
          <w:u w:val="single"/>
        </w:rPr>
        <w:t>got</w:t>
      </w:r>
      <w:r w:rsidRPr="008F5DFA">
        <w:rPr>
          <w:rFonts w:ascii="Calibri" w:hAnsi="Calibri" w:cs="Calibri"/>
          <w:sz w:val="22"/>
        </w:rPr>
        <w:t xml:space="preserve"> a car.</w:t>
      </w:r>
    </w:p>
    <w:p w14:paraId="38D3D4A8" w14:textId="77777777" w:rsidR="008F5DFA" w:rsidRPr="008F5DFA" w:rsidRDefault="008F5DFA">
      <w:pPr>
        <w:pStyle w:val="ab"/>
        <w:tabs>
          <w:tab w:val="left" w:pos="720"/>
        </w:tabs>
        <w:rPr>
          <w:rFonts w:ascii="Calibri" w:hAnsi="Calibri" w:cs="Calibri"/>
          <w:sz w:val="28"/>
        </w:rPr>
      </w:pP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t xml:space="preserve">      </w:t>
      </w:r>
    </w:p>
    <w:p w14:paraId="31921117" w14:textId="77777777" w:rsidR="008F5DFA" w:rsidRPr="008F5DFA" w:rsidRDefault="008F5DFA">
      <w:pPr>
        <w:rPr>
          <w:rFonts w:ascii="Calibri" w:hAnsi="Calibri" w:cs="Calibri"/>
          <w:sz w:val="22"/>
        </w:rPr>
      </w:pPr>
      <w:r w:rsidRPr="008F5DFA">
        <w:rPr>
          <w:rFonts w:ascii="Calibri" w:hAnsi="Calibri" w:cs="Calibri"/>
          <w:sz w:val="22"/>
        </w:rPr>
        <w:t xml:space="preserve">     4.</w:t>
      </w:r>
      <w:r w:rsidRPr="008F5DFA">
        <w:rPr>
          <w:rFonts w:ascii="Calibri" w:hAnsi="Calibri" w:cs="Calibri"/>
          <w:sz w:val="22"/>
        </w:rPr>
        <w:tab/>
        <w:t>Let’s drive there.</w:t>
      </w:r>
      <w:r w:rsidRPr="008F5DFA">
        <w:rPr>
          <w:rFonts w:ascii="Calibri" w:hAnsi="Calibri" w:cs="Calibri"/>
          <w:sz w:val="22"/>
        </w:rPr>
        <w:tab/>
      </w:r>
      <w:r w:rsidRPr="008F5DFA">
        <w:rPr>
          <w:rFonts w:ascii="Calibri" w:hAnsi="Calibri" w:cs="Calibri"/>
          <w:sz w:val="22"/>
        </w:rPr>
        <w:tab/>
      </w:r>
      <w:r w:rsidRPr="008F5DFA">
        <w:rPr>
          <w:rFonts w:ascii="Calibri" w:hAnsi="Calibri" w:cs="Calibri"/>
          <w:sz w:val="22"/>
        </w:rPr>
        <w:tab/>
      </w:r>
      <w:r w:rsidRPr="008F5DFA">
        <w:rPr>
          <w:rFonts w:ascii="Calibri" w:hAnsi="Calibri" w:cs="Calibri"/>
          <w:sz w:val="22"/>
        </w:rPr>
        <w:tab/>
        <w:t>B)</w:t>
      </w:r>
      <w:r w:rsidRPr="008F5DFA">
        <w:rPr>
          <w:rFonts w:ascii="Calibri" w:hAnsi="Calibri" w:cs="Calibri"/>
          <w:sz w:val="22"/>
        </w:rPr>
        <w:tab/>
        <w:t xml:space="preserve">I haven’t got a </w:t>
      </w:r>
      <w:r w:rsidRPr="008F5DFA">
        <w:rPr>
          <w:rFonts w:ascii="Calibri" w:hAnsi="Calibri" w:cs="Calibri"/>
          <w:sz w:val="22"/>
          <w:u w:val="single"/>
        </w:rPr>
        <w:t>car</w:t>
      </w:r>
      <w:r w:rsidRPr="008F5DFA">
        <w:rPr>
          <w:rFonts w:ascii="Calibri" w:hAnsi="Calibri" w:cs="Calibri"/>
          <w:sz w:val="22"/>
        </w:rPr>
        <w:t>.</w:t>
      </w:r>
    </w:p>
    <w:p w14:paraId="4BA673F3" w14:textId="77777777" w:rsidR="008F5DFA" w:rsidRPr="008F5DFA" w:rsidRDefault="008F5DFA">
      <w:pPr>
        <w:rPr>
          <w:rFonts w:ascii="Calibri" w:hAnsi="Calibri" w:cs="Calibri"/>
          <w:sz w:val="22"/>
        </w:rPr>
      </w:pPr>
    </w:p>
    <w:p w14:paraId="4BBB0DE3" w14:textId="77777777" w:rsidR="008F5DFA" w:rsidRPr="008F5DFA" w:rsidRDefault="008F5DFA">
      <w:pPr>
        <w:pStyle w:val="ab"/>
        <w:tabs>
          <w:tab w:val="left" w:pos="720"/>
        </w:tabs>
        <w:rPr>
          <w:rFonts w:ascii="Calibri" w:hAnsi="Calibri" w:cs="Calibri"/>
          <w:sz w:val="28"/>
        </w:rPr>
      </w:pP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p>
    <w:p w14:paraId="6210AAC9" w14:textId="77777777" w:rsidR="008F5DFA" w:rsidRPr="008F5DFA" w:rsidRDefault="008F5DFA">
      <w:pPr>
        <w:rPr>
          <w:rFonts w:ascii="Calibri" w:hAnsi="Calibri" w:cs="Calibri"/>
          <w:sz w:val="22"/>
        </w:rPr>
      </w:pPr>
      <w:r w:rsidRPr="008F5DFA">
        <w:rPr>
          <w:rFonts w:ascii="Calibri" w:hAnsi="Calibri" w:cs="Calibri"/>
          <w:sz w:val="22"/>
        </w:rPr>
        <w:t xml:space="preserve">     5.</w:t>
      </w:r>
      <w:r w:rsidRPr="008F5DFA">
        <w:rPr>
          <w:rFonts w:ascii="Calibri" w:hAnsi="Calibri" w:cs="Calibri"/>
          <w:sz w:val="22"/>
        </w:rPr>
        <w:tab/>
        <w:t>Have you heard from Frank?</w:t>
      </w:r>
      <w:r w:rsidRPr="008F5DFA">
        <w:rPr>
          <w:rFonts w:ascii="Calibri" w:hAnsi="Calibri" w:cs="Calibri"/>
          <w:sz w:val="22"/>
        </w:rPr>
        <w:tab/>
      </w:r>
      <w:r w:rsidRPr="008F5DFA">
        <w:rPr>
          <w:rFonts w:ascii="Calibri" w:hAnsi="Calibri" w:cs="Calibri"/>
          <w:sz w:val="22"/>
        </w:rPr>
        <w:tab/>
      </w:r>
      <w:r w:rsidRPr="008F5DFA">
        <w:rPr>
          <w:rFonts w:ascii="Calibri" w:hAnsi="Calibri" w:cs="Calibri"/>
          <w:sz w:val="22"/>
        </w:rPr>
        <w:tab/>
        <w:t>A)</w:t>
      </w:r>
      <w:r w:rsidRPr="008F5DFA">
        <w:rPr>
          <w:rFonts w:ascii="Calibri" w:hAnsi="Calibri" w:cs="Calibri"/>
          <w:sz w:val="22"/>
        </w:rPr>
        <w:tab/>
        <w:t xml:space="preserve">He’s just </w:t>
      </w:r>
      <w:r w:rsidRPr="008F5DFA">
        <w:rPr>
          <w:rFonts w:ascii="Calibri" w:hAnsi="Calibri" w:cs="Calibri"/>
          <w:sz w:val="22"/>
          <w:u w:val="single"/>
        </w:rPr>
        <w:t>been</w:t>
      </w:r>
      <w:r w:rsidRPr="008F5DFA">
        <w:rPr>
          <w:rFonts w:ascii="Calibri" w:hAnsi="Calibri" w:cs="Calibri"/>
          <w:sz w:val="22"/>
        </w:rPr>
        <w:t xml:space="preserve"> to France.</w:t>
      </w:r>
    </w:p>
    <w:p w14:paraId="3474BB62" w14:textId="77777777" w:rsidR="008F5DFA" w:rsidRPr="008F5DFA" w:rsidRDefault="008F5DFA">
      <w:pPr>
        <w:pStyle w:val="ab"/>
        <w:tabs>
          <w:tab w:val="left" w:pos="720"/>
        </w:tabs>
        <w:rPr>
          <w:rFonts w:ascii="Calibri" w:hAnsi="Calibri" w:cs="Calibri"/>
          <w:sz w:val="28"/>
        </w:rPr>
      </w:pP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r>
      <w:r w:rsidRPr="008F5DFA">
        <w:rPr>
          <w:rFonts w:ascii="Calibri" w:hAnsi="Calibri" w:cs="Calibri"/>
          <w:sz w:val="28"/>
        </w:rPr>
        <w:tab/>
        <w:t xml:space="preserve">       </w:t>
      </w:r>
    </w:p>
    <w:p w14:paraId="7D457AAF" w14:textId="77777777" w:rsidR="008F5DFA" w:rsidRPr="008F5DFA" w:rsidRDefault="008F5DFA">
      <w:pPr>
        <w:rPr>
          <w:rFonts w:ascii="Calibri" w:hAnsi="Calibri" w:cs="Calibri"/>
          <w:sz w:val="22"/>
        </w:rPr>
      </w:pPr>
      <w:r w:rsidRPr="008F5DFA">
        <w:rPr>
          <w:rFonts w:ascii="Calibri" w:hAnsi="Calibri" w:cs="Calibri"/>
          <w:sz w:val="22"/>
        </w:rPr>
        <w:t xml:space="preserve">     6.  Why doesn’t he go to France?</w:t>
      </w:r>
      <w:r w:rsidRPr="008F5DFA">
        <w:rPr>
          <w:rFonts w:ascii="Calibri" w:hAnsi="Calibri" w:cs="Calibri"/>
          <w:sz w:val="22"/>
        </w:rPr>
        <w:tab/>
      </w:r>
      <w:r w:rsidRPr="008F5DFA">
        <w:rPr>
          <w:rFonts w:ascii="Calibri" w:hAnsi="Calibri" w:cs="Calibri"/>
          <w:sz w:val="22"/>
        </w:rPr>
        <w:tab/>
      </w:r>
      <w:r w:rsidRPr="008F5DFA">
        <w:rPr>
          <w:rFonts w:ascii="Calibri" w:hAnsi="Calibri" w:cs="Calibri"/>
          <w:sz w:val="22"/>
        </w:rPr>
        <w:tab/>
        <w:t>B)</w:t>
      </w:r>
      <w:r w:rsidRPr="008F5DFA">
        <w:rPr>
          <w:rFonts w:ascii="Calibri" w:hAnsi="Calibri" w:cs="Calibri"/>
          <w:sz w:val="22"/>
        </w:rPr>
        <w:tab/>
        <w:t xml:space="preserve">He’s just been to </w:t>
      </w:r>
      <w:r w:rsidRPr="008F5DFA">
        <w:rPr>
          <w:rFonts w:ascii="Calibri" w:hAnsi="Calibri" w:cs="Calibri"/>
          <w:sz w:val="22"/>
          <w:u w:val="single"/>
        </w:rPr>
        <w:t>France</w:t>
      </w:r>
      <w:r w:rsidRPr="008F5DFA">
        <w:rPr>
          <w:rFonts w:ascii="Calibri" w:hAnsi="Calibri" w:cs="Calibri"/>
          <w:sz w:val="22"/>
        </w:rPr>
        <w:t>.</w:t>
      </w:r>
    </w:p>
    <w:p w14:paraId="6D8094D7" w14:textId="77777777" w:rsidR="008F5DFA" w:rsidRPr="008F5DFA" w:rsidRDefault="008F5DFA">
      <w:pPr>
        <w:rPr>
          <w:rFonts w:ascii="Calibri" w:hAnsi="Calibri" w:cs="Calibri"/>
          <w:sz w:val="22"/>
        </w:rPr>
      </w:pPr>
    </w:p>
    <w:p w14:paraId="78DAF350" w14:textId="77777777" w:rsidR="008F5DFA" w:rsidRPr="008F5DFA" w:rsidRDefault="008F5DFA">
      <w:pPr>
        <w:pStyle w:val="5"/>
        <w:rPr>
          <w:rFonts w:ascii="Calibri" w:hAnsi="Calibri" w:cs="Calibri"/>
          <w:b/>
          <w:bCs/>
          <w:sz w:val="22"/>
          <w:u w:val="single"/>
        </w:rPr>
      </w:pPr>
      <w:r w:rsidRPr="008F5DFA">
        <w:rPr>
          <w:rFonts w:ascii="Calibri" w:hAnsi="Calibri" w:cs="Calibri"/>
          <w:b/>
          <w:color w:val="4F81BD"/>
          <w:sz w:val="28"/>
          <w:szCs w:val="24"/>
          <w:u w:val="single"/>
        </w:rPr>
        <w:t>PART THREE – LANGUAGE IN CONTEXT</w:t>
      </w:r>
    </w:p>
    <w:p w14:paraId="02B543F8" w14:textId="77777777" w:rsidR="008F5DFA" w:rsidRPr="008F5DFA" w:rsidRDefault="008F5DFA">
      <w:pPr>
        <w:rPr>
          <w:rFonts w:ascii="Calibri" w:hAnsi="Calibri" w:cs="Calibri"/>
          <w:b/>
          <w:bCs/>
          <w:sz w:val="22"/>
          <w:u w:val="single"/>
        </w:rPr>
      </w:pPr>
    </w:p>
    <w:p w14:paraId="7EFD36F7" w14:textId="77777777" w:rsidR="008F5DFA" w:rsidRPr="008F5DFA" w:rsidRDefault="008F5DFA">
      <w:pPr>
        <w:rPr>
          <w:rFonts w:ascii="Calibri" w:hAnsi="Calibri" w:cs="Calibri"/>
          <w:sz w:val="22"/>
        </w:rPr>
      </w:pPr>
      <w:r w:rsidRPr="008F5DFA">
        <w:rPr>
          <w:rFonts w:ascii="Calibri" w:hAnsi="Calibri" w:cs="Calibri"/>
          <w:sz w:val="22"/>
        </w:rPr>
        <w:t>Look at the conversation below and the labels on the right, which describe what, the speaker is using the language to do.</w:t>
      </w:r>
    </w:p>
    <w:p w14:paraId="53329293" w14:textId="77777777" w:rsidR="008F5DFA" w:rsidRPr="008F5DFA" w:rsidRDefault="008F5DFA">
      <w:pPr>
        <w:rPr>
          <w:rFonts w:ascii="Calibri" w:hAnsi="Calibri" w:cs="Calibri"/>
          <w:sz w:val="22"/>
        </w:rPr>
      </w:pPr>
    </w:p>
    <w:p w14:paraId="562DF116" w14:textId="50F39A9E" w:rsidR="008F5DFA" w:rsidRPr="008F5DFA" w:rsidRDefault="009A16B7">
      <w:pPr>
        <w:numPr>
          <w:ilvl w:val="0"/>
          <w:numId w:val="8"/>
        </w:numPr>
        <w:suppressAutoHyphens w:val="0"/>
        <w:rPr>
          <w:rFonts w:ascii="Calibri" w:hAnsi="Calibri" w:cs="Calibri"/>
          <w:sz w:val="22"/>
        </w:rPr>
      </w:pPr>
      <w:r w:rsidRPr="008F5DFA">
        <w:rPr>
          <w:rFonts w:ascii="Calibri" w:hAnsi="Calibri" w:cs="Calibri"/>
          <w:noProof/>
          <w:sz w:val="22"/>
        </w:rPr>
        <mc:AlternateContent>
          <mc:Choice Requires="wps">
            <w:drawing>
              <wp:anchor distT="0" distB="0" distL="114300" distR="114300" simplePos="0" relativeHeight="251652608" behindDoc="0" locked="0" layoutInCell="1" allowOverlap="1" wp14:anchorId="38C66495" wp14:editId="2BA0C007">
                <wp:simplePos x="0" y="0"/>
                <wp:positionH relativeFrom="column">
                  <wp:posOffset>4114800</wp:posOffset>
                </wp:positionH>
                <wp:positionV relativeFrom="paragraph">
                  <wp:posOffset>19685</wp:posOffset>
                </wp:positionV>
                <wp:extent cx="1256665" cy="227965"/>
                <wp:effectExtent l="13335" t="13335" r="6350" b="63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227965"/>
                        </a:xfrm>
                        <a:prstGeom prst="rect">
                          <a:avLst/>
                        </a:prstGeom>
                        <a:solidFill>
                          <a:srgbClr val="FFFFFF"/>
                        </a:solidFill>
                        <a:ln w="635">
                          <a:solidFill>
                            <a:srgbClr val="000000"/>
                          </a:solidFill>
                          <a:miter lim="800000"/>
                          <a:headEnd/>
                          <a:tailEnd/>
                        </a:ln>
                      </wps:spPr>
                      <wps:txbx>
                        <w:txbxContent>
                          <w:p w14:paraId="1474A0A8" w14:textId="77777777" w:rsidR="008F5DFA" w:rsidRDefault="008F5DFA">
                            <w:pPr>
                              <w:pStyle w:val="ac"/>
                            </w:pPr>
                            <w:r>
                              <w:t>INVITING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66495" id="_x0000_t202" coordsize="21600,21600" o:spt="202" path="m,l,21600r21600,l21600,xe">
                <v:stroke joinstyle="miter"/>
                <v:path gradientshapeok="t" o:connecttype="rect"/>
              </v:shapetype>
              <v:shape id="Text Box 2" o:spid="_x0000_s1026" type="#_x0000_t202" style="position:absolute;left:0;text-align:left;margin-left:324pt;margin-top:1.55pt;width:98.95pt;height:17.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" strokeweight=".05pt">
                <v:textbox>
                  <w:txbxContent>
                    <w:p w14:paraId="1474A0A8" w14:textId="77777777" w:rsidR="008F5DFA" w:rsidRDefault="008F5DFA">
                      <w:pPr>
                        <w:pStyle w:val="ac"/>
                      </w:pPr>
                      <w:r>
                        <w:t>INVITING</w:t>
                      </w:r>
                    </w:p>
                  </w:txbxContent>
                </v:textbox>
              </v:shape>
            </w:pict>
          </mc:Fallback>
        </mc:AlternateContent>
      </w:r>
      <w:r w:rsidR="008F5DFA" w:rsidRPr="008F5DFA">
        <w:rPr>
          <w:rFonts w:ascii="Calibri" w:hAnsi="Calibri" w:cs="Calibri"/>
          <w:sz w:val="22"/>
        </w:rPr>
        <w:t>Would you like to come to the cinema?</w:t>
      </w:r>
      <w:r w:rsidR="008F5DFA" w:rsidRPr="008F5DFA">
        <w:rPr>
          <w:rFonts w:ascii="Calibri" w:hAnsi="Calibri" w:cs="Calibri"/>
          <w:sz w:val="22"/>
        </w:rPr>
        <w:tab/>
      </w:r>
      <w:r w:rsidR="008F5DFA" w:rsidRPr="008F5DFA">
        <w:rPr>
          <w:rFonts w:ascii="Calibri" w:hAnsi="Calibri" w:cs="Calibri"/>
          <w:sz w:val="22"/>
        </w:rPr>
        <w:tab/>
      </w:r>
    </w:p>
    <w:p w14:paraId="3B86B11C" w14:textId="77777777" w:rsidR="008F5DFA" w:rsidRPr="008F5DFA" w:rsidRDefault="008F5DFA">
      <w:pPr>
        <w:rPr>
          <w:rFonts w:ascii="Calibri" w:hAnsi="Calibri" w:cs="Calibri"/>
          <w:sz w:val="22"/>
        </w:rPr>
      </w:pPr>
    </w:p>
    <w:p w14:paraId="39454A07" w14:textId="619952A2" w:rsidR="008F5DFA" w:rsidRPr="008F5DFA" w:rsidRDefault="009A16B7">
      <w:pPr>
        <w:numPr>
          <w:ilvl w:val="0"/>
          <w:numId w:val="8"/>
        </w:numPr>
        <w:suppressAutoHyphens w:val="0"/>
        <w:rPr>
          <w:rFonts w:ascii="Calibri" w:hAnsi="Calibri" w:cs="Calibri"/>
          <w:sz w:val="22"/>
        </w:rPr>
      </w:pPr>
      <w:r w:rsidRPr="008F5DFA">
        <w:rPr>
          <w:rFonts w:ascii="Calibri" w:hAnsi="Calibri" w:cs="Calibri"/>
          <w:noProof/>
          <w:sz w:val="22"/>
        </w:rPr>
        <mc:AlternateContent>
          <mc:Choice Requires="wps">
            <w:drawing>
              <wp:anchor distT="0" distB="0" distL="114300" distR="114300" simplePos="0" relativeHeight="251653632" behindDoc="0" locked="0" layoutInCell="1" allowOverlap="1" wp14:anchorId="2E0D6B91" wp14:editId="688F6EC4">
                <wp:simplePos x="0" y="0"/>
                <wp:positionH relativeFrom="column">
                  <wp:posOffset>4114800</wp:posOffset>
                </wp:positionH>
                <wp:positionV relativeFrom="paragraph">
                  <wp:posOffset>5080</wp:posOffset>
                </wp:positionV>
                <wp:extent cx="1256665" cy="227965"/>
                <wp:effectExtent l="13335" t="6350" r="6350" b="1333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227965"/>
                        </a:xfrm>
                        <a:prstGeom prst="rect">
                          <a:avLst/>
                        </a:prstGeom>
                        <a:solidFill>
                          <a:srgbClr val="FFFFFF"/>
                        </a:solidFill>
                        <a:ln w="635">
                          <a:solidFill>
                            <a:srgbClr val="000000"/>
                          </a:solidFill>
                          <a:miter lim="800000"/>
                          <a:headEnd/>
                          <a:tailEnd/>
                        </a:ln>
                      </wps:spPr>
                      <wps:txbx>
                        <w:txbxContent>
                          <w:p w14:paraId="244C84F0" w14:textId="77777777" w:rsidR="008F5DFA" w:rsidRDefault="008F5DFA">
                            <w:pPr>
                              <w:pStyle w:val="ac"/>
                            </w:pPr>
                            <w:r>
                              <w:t>ACCEPTING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D6B91" id="Text Box 3" o:spid="_x0000_s1027" type="#_x0000_t202" style="position:absolute;left:0;text-align:left;margin-left:324pt;margin-top:.4pt;width:98.95pt;height:17.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" strokeweight=".05pt">
                <v:textbox>
                  <w:txbxContent>
                    <w:p w14:paraId="244C84F0" w14:textId="77777777" w:rsidR="008F5DFA" w:rsidRDefault="008F5DFA">
                      <w:pPr>
                        <w:pStyle w:val="ac"/>
                      </w:pPr>
                      <w:r>
                        <w:t>ACCEPTING</w:t>
                      </w:r>
                    </w:p>
                  </w:txbxContent>
                </v:textbox>
              </v:shape>
            </w:pict>
          </mc:Fallback>
        </mc:AlternateContent>
      </w:r>
      <w:r w:rsidR="008F5DFA" w:rsidRPr="008F5DFA">
        <w:rPr>
          <w:rFonts w:ascii="Calibri" w:hAnsi="Calibri" w:cs="Calibri"/>
          <w:sz w:val="22"/>
        </w:rPr>
        <w:t>Yes I’d love to.</w:t>
      </w:r>
      <w:r w:rsidR="008F5DFA" w:rsidRPr="008F5DFA">
        <w:rPr>
          <w:rFonts w:ascii="Calibri" w:hAnsi="Calibri" w:cs="Calibri"/>
          <w:sz w:val="22"/>
        </w:rPr>
        <w:tab/>
      </w:r>
      <w:r w:rsidR="008F5DFA" w:rsidRPr="008F5DFA">
        <w:rPr>
          <w:rFonts w:ascii="Calibri" w:hAnsi="Calibri" w:cs="Calibri"/>
          <w:sz w:val="22"/>
        </w:rPr>
        <w:tab/>
      </w:r>
      <w:r w:rsidR="008F5DFA" w:rsidRPr="008F5DFA">
        <w:rPr>
          <w:rFonts w:ascii="Calibri" w:hAnsi="Calibri" w:cs="Calibri"/>
          <w:sz w:val="22"/>
        </w:rPr>
        <w:tab/>
      </w:r>
      <w:r w:rsidR="008F5DFA" w:rsidRPr="008F5DFA">
        <w:rPr>
          <w:rFonts w:ascii="Calibri" w:hAnsi="Calibri" w:cs="Calibri"/>
          <w:sz w:val="22"/>
        </w:rPr>
        <w:tab/>
      </w:r>
      <w:r w:rsidR="008F5DFA" w:rsidRPr="008F5DFA">
        <w:rPr>
          <w:rFonts w:ascii="Calibri" w:hAnsi="Calibri" w:cs="Calibri"/>
          <w:sz w:val="22"/>
        </w:rPr>
        <w:tab/>
      </w:r>
      <w:r w:rsidR="008F5DFA" w:rsidRPr="008F5DFA">
        <w:rPr>
          <w:rFonts w:ascii="Calibri" w:hAnsi="Calibri" w:cs="Calibri"/>
          <w:sz w:val="22"/>
        </w:rPr>
        <w:tab/>
      </w:r>
    </w:p>
    <w:p w14:paraId="3235B3A1" w14:textId="77777777" w:rsidR="008F5DFA" w:rsidRPr="008F5DFA" w:rsidRDefault="008F5DFA">
      <w:pPr>
        <w:rPr>
          <w:rFonts w:ascii="Calibri" w:hAnsi="Calibri" w:cs="Calibri"/>
          <w:sz w:val="22"/>
        </w:rPr>
      </w:pPr>
    </w:p>
    <w:p w14:paraId="5138ED19" w14:textId="77777777" w:rsidR="008F5DFA" w:rsidRPr="008F5DFA" w:rsidRDefault="008F5DFA">
      <w:pPr>
        <w:rPr>
          <w:rFonts w:ascii="Calibri" w:hAnsi="Calibri" w:cs="Calibri"/>
          <w:sz w:val="22"/>
        </w:rPr>
      </w:pPr>
    </w:p>
    <w:p w14:paraId="0FECA81C" w14:textId="77777777" w:rsidR="008F5DFA" w:rsidRPr="008F5DFA" w:rsidRDefault="008F5DFA">
      <w:pPr>
        <w:rPr>
          <w:rFonts w:ascii="Calibri" w:hAnsi="Calibri" w:cs="Calibri"/>
          <w:sz w:val="22"/>
        </w:rPr>
      </w:pPr>
      <w:r w:rsidRPr="008F5DFA">
        <w:rPr>
          <w:rFonts w:ascii="Calibri" w:hAnsi="Calibri" w:cs="Calibri"/>
          <w:sz w:val="22"/>
        </w:rPr>
        <w:t>Now look at the conversation below and say what the speaker is using the language to do.  E.g. complaining, apologising, refusing etc.</w:t>
      </w:r>
    </w:p>
    <w:p w14:paraId="04F9ED5A" w14:textId="77777777" w:rsidR="008F5DFA" w:rsidRPr="008F5DFA" w:rsidRDefault="008F5DFA">
      <w:pPr>
        <w:rPr>
          <w:rFonts w:ascii="Calibri" w:hAnsi="Calibri" w:cs="Calibri"/>
          <w:sz w:val="22"/>
        </w:rPr>
      </w:pPr>
    </w:p>
    <w:p w14:paraId="03134B7F" w14:textId="34F7CAEA" w:rsidR="008F5DFA" w:rsidRPr="008F5DFA" w:rsidRDefault="009A16B7">
      <w:pPr>
        <w:rPr>
          <w:rFonts w:ascii="Calibri" w:hAnsi="Calibri" w:cs="Calibri"/>
          <w:sz w:val="22"/>
        </w:rPr>
      </w:pPr>
      <w:r w:rsidRPr="008F5DFA">
        <w:rPr>
          <w:rFonts w:ascii="Calibri" w:hAnsi="Calibri" w:cs="Calibri"/>
          <w:noProof/>
          <w:sz w:val="22"/>
        </w:rPr>
        <mc:AlternateContent>
          <mc:Choice Requires="wps">
            <w:drawing>
              <wp:anchor distT="0" distB="0" distL="114300" distR="114300" simplePos="0" relativeHeight="251654656" behindDoc="1" locked="0" layoutInCell="1" allowOverlap="1" wp14:anchorId="53E45F6F" wp14:editId="346C2C99">
                <wp:simplePos x="0" y="0"/>
                <wp:positionH relativeFrom="column">
                  <wp:posOffset>4114800</wp:posOffset>
                </wp:positionH>
                <wp:positionV relativeFrom="paragraph">
                  <wp:posOffset>74930</wp:posOffset>
                </wp:positionV>
                <wp:extent cx="1257300" cy="228600"/>
                <wp:effectExtent l="13335" t="13335" r="5715" b="571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62BBC4" id="Rectangle 4" o:spid="_x0000_s1026" style="position:absolute;margin-left:324pt;margin-top:5.9pt;width:99pt;height:18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">
                <v:stroke joinstyle="round"/>
              </v:rect>
            </w:pict>
          </mc:Fallback>
        </mc:AlternateContent>
      </w:r>
      <w:r w:rsidR="008F5DFA" w:rsidRPr="008F5DFA">
        <w:rPr>
          <w:rFonts w:ascii="Calibri" w:hAnsi="Calibri" w:cs="Calibri"/>
          <w:sz w:val="22"/>
        </w:rPr>
        <w:t>a.   Hi Susan.  It’s Jane.</w:t>
      </w:r>
    </w:p>
    <w:p w14:paraId="16440AA6" w14:textId="77777777" w:rsidR="008F5DFA" w:rsidRPr="008F5DFA" w:rsidRDefault="008F5DFA">
      <w:pPr>
        <w:rPr>
          <w:rFonts w:ascii="Calibri" w:hAnsi="Calibri" w:cs="Calibri"/>
          <w:sz w:val="22"/>
        </w:rPr>
      </w:pPr>
    </w:p>
    <w:p w14:paraId="4B594F09" w14:textId="308997B8" w:rsidR="008F5DFA" w:rsidRPr="008F5DFA" w:rsidRDefault="009A16B7">
      <w:pPr>
        <w:rPr>
          <w:rFonts w:ascii="Calibri" w:hAnsi="Calibri" w:cs="Calibri"/>
          <w:sz w:val="22"/>
        </w:rPr>
      </w:pPr>
      <w:r w:rsidRPr="008F5DFA">
        <w:rPr>
          <w:rFonts w:ascii="Calibri" w:hAnsi="Calibri" w:cs="Calibri"/>
          <w:noProof/>
          <w:sz w:val="22"/>
        </w:rPr>
        <mc:AlternateContent>
          <mc:Choice Requires="wps">
            <w:drawing>
              <wp:anchor distT="0" distB="0" distL="114300" distR="114300" simplePos="0" relativeHeight="251655680" behindDoc="1" locked="0" layoutInCell="1" allowOverlap="1" wp14:anchorId="7B2E0348" wp14:editId="4A36B9FA">
                <wp:simplePos x="0" y="0"/>
                <wp:positionH relativeFrom="column">
                  <wp:posOffset>4114800</wp:posOffset>
                </wp:positionH>
                <wp:positionV relativeFrom="paragraph">
                  <wp:posOffset>59690</wp:posOffset>
                </wp:positionV>
                <wp:extent cx="1257300" cy="228600"/>
                <wp:effectExtent l="13335" t="5715" r="5715" b="1333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67B9D9" id="Rectangle 5" o:spid="_x0000_s1026" style="position:absolute;margin-left:324pt;margin-top:4.7pt;width:99pt;height:18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">
                <v:stroke joinstyle="round"/>
              </v:rect>
            </w:pict>
          </mc:Fallback>
        </mc:AlternateContent>
      </w:r>
      <w:r w:rsidR="008F5DFA" w:rsidRPr="008F5DFA">
        <w:rPr>
          <w:rFonts w:ascii="Calibri" w:hAnsi="Calibri" w:cs="Calibri"/>
          <w:sz w:val="22"/>
        </w:rPr>
        <w:t>b.   Hello Jane.</w:t>
      </w:r>
      <w:r w:rsidR="008F5DFA" w:rsidRPr="008F5DFA">
        <w:rPr>
          <w:rFonts w:ascii="Calibri" w:hAnsi="Calibri" w:cs="Calibri"/>
          <w:sz w:val="22"/>
        </w:rPr>
        <w:tab/>
      </w:r>
      <w:r w:rsidR="008F5DFA" w:rsidRPr="008F5DFA">
        <w:rPr>
          <w:rFonts w:ascii="Calibri" w:hAnsi="Calibri" w:cs="Calibri"/>
          <w:sz w:val="22"/>
        </w:rPr>
        <w:tab/>
      </w:r>
      <w:r w:rsidR="008F5DFA" w:rsidRPr="008F5DFA">
        <w:rPr>
          <w:rFonts w:ascii="Calibri" w:hAnsi="Calibri" w:cs="Calibri"/>
          <w:sz w:val="22"/>
        </w:rPr>
        <w:tab/>
      </w:r>
      <w:r w:rsidR="008F5DFA" w:rsidRPr="008F5DFA">
        <w:rPr>
          <w:rFonts w:ascii="Calibri" w:hAnsi="Calibri" w:cs="Calibri"/>
          <w:sz w:val="22"/>
        </w:rPr>
        <w:tab/>
      </w:r>
      <w:r w:rsidR="008F5DFA" w:rsidRPr="008F5DFA">
        <w:rPr>
          <w:rFonts w:ascii="Calibri" w:hAnsi="Calibri" w:cs="Calibri"/>
          <w:sz w:val="22"/>
        </w:rPr>
        <w:tab/>
      </w:r>
    </w:p>
    <w:p w14:paraId="3C39D6C0" w14:textId="77777777" w:rsidR="008F5DFA" w:rsidRPr="008F5DFA" w:rsidRDefault="008F5DFA">
      <w:pPr>
        <w:rPr>
          <w:rFonts w:ascii="Calibri" w:hAnsi="Calibri" w:cs="Calibri"/>
          <w:sz w:val="22"/>
        </w:rPr>
      </w:pPr>
    </w:p>
    <w:p w14:paraId="11F04C5C" w14:textId="3EF4C225" w:rsidR="008F5DFA" w:rsidRPr="008F5DFA" w:rsidRDefault="009A16B7">
      <w:pPr>
        <w:rPr>
          <w:rFonts w:ascii="Calibri" w:hAnsi="Calibri" w:cs="Calibri"/>
          <w:sz w:val="22"/>
        </w:rPr>
      </w:pPr>
      <w:r w:rsidRPr="008F5DFA">
        <w:rPr>
          <w:rFonts w:ascii="Calibri" w:hAnsi="Calibri" w:cs="Calibri"/>
          <w:noProof/>
          <w:sz w:val="22"/>
        </w:rPr>
        <mc:AlternateContent>
          <mc:Choice Requires="wps">
            <w:drawing>
              <wp:anchor distT="0" distB="0" distL="114300" distR="114300" simplePos="0" relativeHeight="251656704" behindDoc="1" locked="0" layoutInCell="1" allowOverlap="1" wp14:anchorId="2F40D8D1" wp14:editId="51B59A7E">
                <wp:simplePos x="0" y="0"/>
                <wp:positionH relativeFrom="column">
                  <wp:posOffset>4114800</wp:posOffset>
                </wp:positionH>
                <wp:positionV relativeFrom="paragraph">
                  <wp:posOffset>29845</wp:posOffset>
                </wp:positionV>
                <wp:extent cx="1257300" cy="228600"/>
                <wp:effectExtent l="13335" t="12065" r="5715" b="6985"/>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1C86C1" id="Rectangle 6" o:spid="_x0000_s1026" style="position:absolute;margin-left:324pt;margin-top:2.35pt;width:99pt;height:18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">
                <v:stroke joinstyle="round"/>
              </v:rect>
            </w:pict>
          </mc:Fallback>
        </mc:AlternateContent>
      </w:r>
      <w:r w:rsidR="008F5DFA" w:rsidRPr="008F5DFA">
        <w:rPr>
          <w:rFonts w:ascii="Calibri" w:hAnsi="Calibri" w:cs="Calibri"/>
          <w:sz w:val="22"/>
        </w:rPr>
        <w:t xml:space="preserve">a.   I’ve got rather a problem.  I can’t find a </w:t>
      </w:r>
    </w:p>
    <w:p w14:paraId="4AAE1946" w14:textId="77777777" w:rsidR="008F5DFA" w:rsidRPr="008F5DFA" w:rsidRDefault="008F5DFA">
      <w:pPr>
        <w:rPr>
          <w:rFonts w:ascii="Calibri" w:hAnsi="Calibri" w:cs="Calibri"/>
          <w:sz w:val="22"/>
        </w:rPr>
      </w:pPr>
      <w:r w:rsidRPr="008F5DFA">
        <w:rPr>
          <w:rFonts w:ascii="Calibri" w:hAnsi="Calibri" w:cs="Calibri"/>
          <w:sz w:val="22"/>
        </w:rPr>
        <w:t xml:space="preserve">      babysitter for tonight.</w:t>
      </w:r>
      <w:r w:rsidRPr="008F5DFA">
        <w:rPr>
          <w:rFonts w:ascii="Calibri" w:hAnsi="Calibri" w:cs="Calibri"/>
          <w:sz w:val="22"/>
        </w:rPr>
        <w:tab/>
      </w:r>
      <w:r w:rsidRPr="008F5DFA">
        <w:rPr>
          <w:rFonts w:ascii="Calibri" w:hAnsi="Calibri" w:cs="Calibri"/>
          <w:sz w:val="22"/>
        </w:rPr>
        <w:tab/>
      </w:r>
    </w:p>
    <w:p w14:paraId="140C6095" w14:textId="5D00A8AE" w:rsidR="008F5DFA" w:rsidRPr="008F5DFA" w:rsidRDefault="009A16B7">
      <w:pPr>
        <w:ind w:left="1440" w:firstLine="360"/>
        <w:rPr>
          <w:rFonts w:ascii="Calibri" w:hAnsi="Calibri" w:cs="Calibri"/>
          <w:sz w:val="22"/>
        </w:rPr>
      </w:pPr>
      <w:r w:rsidRPr="008F5DFA">
        <w:rPr>
          <w:rFonts w:ascii="Calibri" w:hAnsi="Calibri" w:cs="Calibri"/>
          <w:noProof/>
          <w:sz w:val="22"/>
        </w:rPr>
        <mc:AlternateContent>
          <mc:Choice Requires="wps">
            <w:drawing>
              <wp:anchor distT="0" distB="0" distL="114300" distR="114300" simplePos="0" relativeHeight="251657728" behindDoc="1" locked="0" layoutInCell="1" allowOverlap="1" wp14:anchorId="65CAA6E9" wp14:editId="0DE9CA40">
                <wp:simplePos x="0" y="0"/>
                <wp:positionH relativeFrom="column">
                  <wp:posOffset>4114800</wp:posOffset>
                </wp:positionH>
                <wp:positionV relativeFrom="paragraph">
                  <wp:posOffset>29845</wp:posOffset>
                </wp:positionV>
                <wp:extent cx="1257300" cy="228600"/>
                <wp:effectExtent l="13335" t="10160" r="5715"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83DB28" id="Rectangle 7" o:spid="_x0000_s1026" style="position:absolute;margin-left:324pt;margin-top:2.35pt;width:99pt;height:18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">
                <v:stroke joinstyle="round"/>
              </v:rect>
            </w:pict>
          </mc:Fallback>
        </mc:AlternateContent>
      </w:r>
    </w:p>
    <w:p w14:paraId="39E1F8EA" w14:textId="77777777" w:rsidR="008F5DFA" w:rsidRPr="008F5DFA" w:rsidRDefault="008F5DFA">
      <w:pPr>
        <w:rPr>
          <w:rFonts w:ascii="Calibri" w:hAnsi="Calibri" w:cs="Calibri"/>
          <w:sz w:val="22"/>
        </w:rPr>
      </w:pPr>
      <w:r w:rsidRPr="008F5DFA">
        <w:rPr>
          <w:rFonts w:ascii="Calibri" w:hAnsi="Calibri" w:cs="Calibri"/>
          <w:sz w:val="22"/>
        </w:rPr>
        <w:t>b.   Why don’t you try Elaine?</w:t>
      </w:r>
      <w:r w:rsidRPr="008F5DFA">
        <w:rPr>
          <w:rFonts w:ascii="Calibri" w:hAnsi="Calibri" w:cs="Calibri"/>
          <w:sz w:val="22"/>
        </w:rPr>
        <w:tab/>
      </w:r>
      <w:r w:rsidRPr="008F5DFA">
        <w:rPr>
          <w:rFonts w:ascii="Calibri" w:hAnsi="Calibri" w:cs="Calibri"/>
          <w:sz w:val="22"/>
        </w:rPr>
        <w:tab/>
      </w:r>
      <w:r w:rsidRPr="008F5DFA">
        <w:rPr>
          <w:rFonts w:ascii="Calibri" w:hAnsi="Calibri" w:cs="Calibri"/>
          <w:sz w:val="22"/>
        </w:rPr>
        <w:tab/>
      </w:r>
    </w:p>
    <w:p w14:paraId="2D16F91C" w14:textId="4A1A4B12" w:rsidR="008F5DFA" w:rsidRPr="008F5DFA" w:rsidRDefault="009A16B7">
      <w:pPr>
        <w:rPr>
          <w:rFonts w:ascii="Calibri" w:hAnsi="Calibri" w:cs="Calibri"/>
          <w:sz w:val="22"/>
        </w:rPr>
      </w:pPr>
      <w:r w:rsidRPr="008F5DFA">
        <w:rPr>
          <w:rFonts w:ascii="Calibri" w:hAnsi="Calibri" w:cs="Calibri"/>
          <w:noProof/>
          <w:sz w:val="22"/>
        </w:rPr>
        <mc:AlternateContent>
          <mc:Choice Requires="wps">
            <w:drawing>
              <wp:anchor distT="0" distB="0" distL="114300" distR="114300" simplePos="0" relativeHeight="251658752" behindDoc="1" locked="0" layoutInCell="1" allowOverlap="1" wp14:anchorId="2A722272" wp14:editId="64952E33">
                <wp:simplePos x="0" y="0"/>
                <wp:positionH relativeFrom="column">
                  <wp:posOffset>4114800</wp:posOffset>
                </wp:positionH>
                <wp:positionV relativeFrom="paragraph">
                  <wp:posOffset>15240</wp:posOffset>
                </wp:positionV>
                <wp:extent cx="1257300" cy="228600"/>
                <wp:effectExtent l="13335" t="12700" r="5715" b="635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2777DA" id="Rectangle 8" o:spid="_x0000_s1026" style="position:absolute;margin-left:324pt;margin-top:1.2pt;width:99pt;height:1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">
                <v:stroke joinstyle="round"/>
              </v:rect>
            </w:pict>
          </mc:Fallback>
        </mc:AlternateContent>
      </w:r>
    </w:p>
    <w:p w14:paraId="655F6150" w14:textId="77777777" w:rsidR="008F5DFA" w:rsidRPr="008F5DFA" w:rsidRDefault="008F5DFA">
      <w:pPr>
        <w:rPr>
          <w:rFonts w:ascii="Calibri" w:hAnsi="Calibri" w:cs="Calibri"/>
          <w:sz w:val="22"/>
        </w:rPr>
      </w:pPr>
      <w:r w:rsidRPr="008F5DFA">
        <w:rPr>
          <w:rFonts w:ascii="Calibri" w:hAnsi="Calibri" w:cs="Calibri"/>
          <w:sz w:val="22"/>
        </w:rPr>
        <w:t xml:space="preserve">a.   No, that’s no good.  She’s away this week. </w:t>
      </w:r>
    </w:p>
    <w:p w14:paraId="17253878" w14:textId="0A9970E3" w:rsidR="008F5DFA" w:rsidRPr="008F5DFA" w:rsidRDefault="009A16B7">
      <w:pPr>
        <w:ind w:left="1800"/>
        <w:rPr>
          <w:rFonts w:ascii="Calibri" w:hAnsi="Calibri" w:cs="Calibri"/>
          <w:sz w:val="22"/>
        </w:rPr>
      </w:pPr>
      <w:r w:rsidRPr="008F5DFA">
        <w:rPr>
          <w:rFonts w:ascii="Calibri" w:hAnsi="Calibri" w:cs="Calibri"/>
          <w:noProof/>
          <w:sz w:val="22"/>
        </w:rPr>
        <w:lastRenderedPageBreak/>
        <mc:AlternateContent>
          <mc:Choice Requires="wps">
            <w:drawing>
              <wp:anchor distT="0" distB="0" distL="114300" distR="114300" simplePos="0" relativeHeight="251659776" behindDoc="1" locked="0" layoutInCell="1" allowOverlap="1" wp14:anchorId="77A0352B" wp14:editId="6496DC97">
                <wp:simplePos x="0" y="0"/>
                <wp:positionH relativeFrom="column">
                  <wp:posOffset>4114800</wp:posOffset>
                </wp:positionH>
                <wp:positionV relativeFrom="paragraph">
                  <wp:posOffset>69850</wp:posOffset>
                </wp:positionV>
                <wp:extent cx="1257300" cy="228600"/>
                <wp:effectExtent l="13335" t="8890" r="5715" b="1016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EF96CA" id="Rectangle 9" o:spid="_x0000_s1026" style="position:absolute;margin-left:324pt;margin-top:5.5pt;width:99pt;height:18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">
                <v:stroke joinstyle="round"/>
              </v:rect>
            </w:pict>
          </mc:Fallback>
        </mc:AlternateContent>
      </w:r>
    </w:p>
    <w:p w14:paraId="09F4177B" w14:textId="77777777" w:rsidR="008F5DFA" w:rsidRPr="008F5DFA" w:rsidRDefault="008F5DFA">
      <w:pPr>
        <w:rPr>
          <w:rFonts w:ascii="Calibri" w:hAnsi="Calibri" w:cs="Calibri"/>
          <w:sz w:val="22"/>
        </w:rPr>
      </w:pPr>
      <w:r w:rsidRPr="008F5DFA">
        <w:rPr>
          <w:rFonts w:ascii="Calibri" w:hAnsi="Calibri" w:cs="Calibri"/>
          <w:sz w:val="22"/>
        </w:rPr>
        <w:t>b.   Well, what about Jonathan?</w:t>
      </w:r>
    </w:p>
    <w:p w14:paraId="743592E3" w14:textId="3A70E10B" w:rsidR="008F5DFA" w:rsidRPr="008F5DFA" w:rsidRDefault="009A16B7">
      <w:pPr>
        <w:rPr>
          <w:rFonts w:ascii="Calibri" w:hAnsi="Calibri" w:cs="Calibri"/>
          <w:sz w:val="22"/>
        </w:rPr>
      </w:pPr>
      <w:r w:rsidRPr="008F5DFA">
        <w:rPr>
          <w:rFonts w:ascii="Calibri" w:hAnsi="Calibri" w:cs="Calibri"/>
          <w:noProof/>
          <w:sz w:val="22"/>
        </w:rPr>
        <mc:AlternateContent>
          <mc:Choice Requires="wps">
            <w:drawing>
              <wp:anchor distT="0" distB="0" distL="114300" distR="114300" simplePos="0" relativeHeight="251662848" behindDoc="1" locked="0" layoutInCell="1" allowOverlap="1" wp14:anchorId="5824B6F1" wp14:editId="78003151">
                <wp:simplePos x="0" y="0"/>
                <wp:positionH relativeFrom="column">
                  <wp:posOffset>4114800</wp:posOffset>
                </wp:positionH>
                <wp:positionV relativeFrom="paragraph">
                  <wp:posOffset>99695</wp:posOffset>
                </wp:positionV>
                <wp:extent cx="1257300" cy="228600"/>
                <wp:effectExtent l="13335" t="8255" r="5715" b="1079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D1F51C" id="Rectangle 12" o:spid="_x0000_s1026" style="position:absolute;margin-left:324pt;margin-top:7.85pt;width:99pt;height:18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">
                <v:stroke joinstyle="round"/>
              </v:rect>
            </w:pict>
          </mc:Fallback>
        </mc:AlternateContent>
      </w:r>
    </w:p>
    <w:p w14:paraId="4650FA10" w14:textId="77777777" w:rsidR="008F5DFA" w:rsidRPr="008F5DFA" w:rsidRDefault="008F5DFA">
      <w:pPr>
        <w:numPr>
          <w:ilvl w:val="0"/>
          <w:numId w:val="9"/>
        </w:numPr>
        <w:tabs>
          <w:tab w:val="left" w:pos="576"/>
        </w:tabs>
        <w:suppressAutoHyphens w:val="0"/>
        <w:rPr>
          <w:rFonts w:ascii="Calibri" w:hAnsi="Calibri" w:cs="Calibri"/>
          <w:sz w:val="22"/>
        </w:rPr>
      </w:pPr>
      <w:r w:rsidRPr="008F5DFA">
        <w:rPr>
          <w:rFonts w:ascii="Calibri" w:hAnsi="Calibri" w:cs="Calibri"/>
          <w:sz w:val="22"/>
        </w:rPr>
        <w:t>Yes, that’s a good idea.  I’ll give him a ring.</w:t>
      </w:r>
    </w:p>
    <w:p w14:paraId="2B960B5C" w14:textId="31EC0949" w:rsidR="008F5DFA" w:rsidRPr="008F5DFA" w:rsidRDefault="009A16B7">
      <w:pPr>
        <w:tabs>
          <w:tab w:val="left" w:pos="576"/>
        </w:tabs>
        <w:rPr>
          <w:rFonts w:ascii="Calibri" w:hAnsi="Calibri" w:cs="Calibri"/>
          <w:sz w:val="22"/>
        </w:rPr>
      </w:pPr>
      <w:r w:rsidRPr="008F5DFA">
        <w:rPr>
          <w:rFonts w:ascii="Calibri" w:hAnsi="Calibri" w:cs="Calibri"/>
          <w:noProof/>
          <w:sz w:val="22"/>
        </w:rPr>
        <mc:AlternateContent>
          <mc:Choice Requires="wps">
            <w:drawing>
              <wp:anchor distT="0" distB="0" distL="114300" distR="114300" simplePos="0" relativeHeight="251661824" behindDoc="1" locked="0" layoutInCell="1" allowOverlap="1" wp14:anchorId="138B335D" wp14:editId="767CEF0F">
                <wp:simplePos x="0" y="0"/>
                <wp:positionH relativeFrom="column">
                  <wp:posOffset>4114800</wp:posOffset>
                </wp:positionH>
                <wp:positionV relativeFrom="paragraph">
                  <wp:posOffset>85090</wp:posOffset>
                </wp:positionV>
                <wp:extent cx="1257300" cy="228600"/>
                <wp:effectExtent l="13335" t="10795" r="5715" b="825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F29590" id="Rectangle 11" o:spid="_x0000_s1026" style="position:absolute;margin-left:324pt;margin-top:6.7pt;width:99pt;height:18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">
                <v:stroke joinstyle="round"/>
              </v:rect>
            </w:pict>
          </mc:Fallback>
        </mc:AlternateContent>
      </w:r>
    </w:p>
    <w:p w14:paraId="363E9034" w14:textId="77777777" w:rsidR="008F5DFA" w:rsidRPr="008F5DFA" w:rsidRDefault="008F5DFA">
      <w:pPr>
        <w:rPr>
          <w:rFonts w:ascii="Calibri" w:hAnsi="Calibri" w:cs="Calibri"/>
          <w:sz w:val="22"/>
        </w:rPr>
      </w:pPr>
      <w:r w:rsidRPr="008F5DFA">
        <w:rPr>
          <w:rFonts w:ascii="Calibri" w:hAnsi="Calibri" w:cs="Calibri"/>
          <w:sz w:val="22"/>
        </w:rPr>
        <w:t>b.   I’ll call round to see him if you like.</w:t>
      </w:r>
    </w:p>
    <w:p w14:paraId="192EF52F" w14:textId="04B98252" w:rsidR="008F5DFA" w:rsidRPr="008F5DFA" w:rsidRDefault="009A16B7">
      <w:pPr>
        <w:rPr>
          <w:rFonts w:ascii="Calibri" w:hAnsi="Calibri" w:cs="Calibri"/>
          <w:sz w:val="22"/>
        </w:rPr>
      </w:pPr>
      <w:r w:rsidRPr="008F5DFA">
        <w:rPr>
          <w:rFonts w:ascii="Calibri" w:hAnsi="Calibri" w:cs="Calibri"/>
          <w:noProof/>
          <w:sz w:val="22"/>
        </w:rPr>
        <mc:AlternateContent>
          <mc:Choice Requires="wps">
            <w:drawing>
              <wp:anchor distT="0" distB="0" distL="114300" distR="114300" simplePos="0" relativeHeight="251660800" behindDoc="1" locked="0" layoutInCell="1" allowOverlap="1" wp14:anchorId="5E3E3B45" wp14:editId="2F485389">
                <wp:simplePos x="0" y="0"/>
                <wp:positionH relativeFrom="column">
                  <wp:posOffset>4114800</wp:posOffset>
                </wp:positionH>
                <wp:positionV relativeFrom="paragraph">
                  <wp:posOffset>69850</wp:posOffset>
                </wp:positionV>
                <wp:extent cx="1257300" cy="228600"/>
                <wp:effectExtent l="13335" t="12700" r="5715" b="63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15E4DB" id="Rectangle 10" o:spid="_x0000_s1026" style="position:absolute;margin-left:324pt;margin-top:5.5pt;width:99pt;height:18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">
                <v:stroke joinstyle="round"/>
              </v:rect>
            </w:pict>
          </mc:Fallback>
        </mc:AlternateContent>
      </w:r>
    </w:p>
    <w:p w14:paraId="3980BAD5" w14:textId="77777777" w:rsidR="008F5DFA" w:rsidRPr="008F5DFA" w:rsidRDefault="008F5DFA">
      <w:pPr>
        <w:numPr>
          <w:ilvl w:val="0"/>
          <w:numId w:val="10"/>
        </w:numPr>
        <w:tabs>
          <w:tab w:val="left" w:pos="576"/>
        </w:tabs>
        <w:suppressAutoHyphens w:val="0"/>
        <w:rPr>
          <w:rFonts w:ascii="Calibri" w:hAnsi="Calibri" w:cs="Calibri"/>
          <w:sz w:val="22"/>
        </w:rPr>
      </w:pPr>
      <w:r w:rsidRPr="008F5DFA">
        <w:rPr>
          <w:rFonts w:ascii="Calibri" w:hAnsi="Calibri" w:cs="Calibri"/>
          <w:sz w:val="22"/>
        </w:rPr>
        <w:t>OK.  That’d be great.  Thanks a lot.</w:t>
      </w:r>
    </w:p>
    <w:p w14:paraId="1A8C3E0B" w14:textId="77777777" w:rsidR="008F5DFA" w:rsidRPr="008F5DFA" w:rsidRDefault="008F5DFA">
      <w:pPr>
        <w:tabs>
          <w:tab w:val="left" w:pos="576"/>
        </w:tabs>
        <w:rPr>
          <w:rFonts w:ascii="Calibri" w:hAnsi="Calibri" w:cs="Calibri"/>
          <w:sz w:val="22"/>
        </w:rPr>
      </w:pPr>
    </w:p>
    <w:p w14:paraId="387B524D" w14:textId="5E48511E" w:rsidR="00314A1E" w:rsidRPr="008F5DFA" w:rsidRDefault="00314A1E" w:rsidP="00314A1E">
      <w:pPr>
        <w:pStyle w:val="2"/>
        <w:rPr>
          <w:rFonts w:ascii="Calibri" w:hAnsi="Calibri" w:cs="Calibri"/>
          <w:i/>
          <w:iCs/>
          <w:sz w:val="28"/>
        </w:rPr>
      </w:pPr>
      <w:r w:rsidRPr="008F5DFA">
        <w:rPr>
          <w:rFonts w:ascii="Calibri" w:hAnsi="Calibri" w:cs="Calibri"/>
          <w:sz w:val="28"/>
          <w:u w:val="single"/>
        </w:rPr>
        <w:t xml:space="preserve">PART </w:t>
      </w:r>
      <w:r>
        <w:rPr>
          <w:rFonts w:ascii="Calibri" w:hAnsi="Calibri" w:cs="Calibri"/>
          <w:sz w:val="28"/>
          <w:u w:val="single"/>
        </w:rPr>
        <w:t>FOUR</w:t>
      </w:r>
      <w:r w:rsidRPr="008F5DFA">
        <w:rPr>
          <w:rFonts w:ascii="Calibri" w:hAnsi="Calibri" w:cs="Calibri"/>
          <w:sz w:val="28"/>
          <w:u w:val="single"/>
        </w:rPr>
        <w:t xml:space="preserve"> – </w:t>
      </w:r>
      <w:r>
        <w:rPr>
          <w:rFonts w:ascii="Calibri" w:hAnsi="Calibri" w:cs="Calibri"/>
          <w:sz w:val="32"/>
          <w:u w:val="single"/>
        </w:rPr>
        <w:t>Computer Literacy</w:t>
      </w:r>
    </w:p>
    <w:p w14:paraId="6E11190E" w14:textId="77777777" w:rsidR="00314A1E" w:rsidRPr="008F5DFA" w:rsidRDefault="00314A1E" w:rsidP="00314A1E">
      <w:pPr>
        <w:rPr>
          <w:rFonts w:ascii="Calibri" w:hAnsi="Calibri" w:cs="Calibri"/>
          <w:b/>
          <w:i/>
          <w:iCs/>
          <w:sz w:val="22"/>
        </w:rPr>
      </w:pPr>
    </w:p>
    <w:p w14:paraId="20FB1A0F" w14:textId="1C9147DC" w:rsidR="00314A1E" w:rsidRPr="008F5DFA" w:rsidRDefault="00314A1E" w:rsidP="00314A1E">
      <w:pPr>
        <w:rPr>
          <w:rFonts w:ascii="Calibri" w:hAnsi="Calibri" w:cs="Calibri"/>
          <w:sz w:val="22"/>
        </w:rPr>
      </w:pPr>
      <w:r w:rsidRPr="008F5DFA">
        <w:rPr>
          <w:rFonts w:ascii="Calibri" w:hAnsi="Calibri" w:cs="Calibri"/>
          <w:sz w:val="22"/>
        </w:rPr>
        <w:t xml:space="preserve">1. </w:t>
      </w:r>
      <w:r>
        <w:rPr>
          <w:rFonts w:ascii="Calibri" w:hAnsi="Calibri" w:cs="Calibri"/>
          <w:sz w:val="22"/>
        </w:rPr>
        <w:t>Have you ever taken part in an online course before as a student? What did you like and what didn’t you like about your online learning experience? What technology did the teacher(s) use?</w:t>
      </w:r>
    </w:p>
    <w:p w14:paraId="5C23818C" w14:textId="77777777" w:rsidR="00314A1E" w:rsidRPr="008F5DFA" w:rsidRDefault="00314A1E" w:rsidP="00314A1E">
      <w:pPr>
        <w:rPr>
          <w:rFonts w:ascii="Calibri" w:hAnsi="Calibri" w:cs="Calibri"/>
          <w:sz w:val="22"/>
        </w:rPr>
      </w:pPr>
    </w:p>
    <w:p w14:paraId="592DB85E" w14:textId="77777777" w:rsidR="00314A1E" w:rsidRPr="008F5DFA" w:rsidRDefault="00314A1E" w:rsidP="00314A1E">
      <w:pPr>
        <w:rPr>
          <w:rFonts w:ascii="Calibri" w:hAnsi="Calibri" w:cs="Calibri"/>
          <w:sz w:val="22"/>
        </w:rPr>
      </w:pPr>
    </w:p>
    <w:p w14:paraId="4A06C630" w14:textId="77777777" w:rsidR="00314A1E" w:rsidRPr="008F5DFA" w:rsidRDefault="00314A1E" w:rsidP="00314A1E">
      <w:pPr>
        <w:rPr>
          <w:rFonts w:ascii="Calibri" w:hAnsi="Calibri" w:cs="Calibri"/>
          <w:sz w:val="24"/>
          <w:szCs w:val="22"/>
        </w:rPr>
      </w:pPr>
    </w:p>
    <w:p w14:paraId="00EE09B1" w14:textId="77777777" w:rsidR="00314A1E" w:rsidRPr="008F5DFA" w:rsidRDefault="00314A1E" w:rsidP="00314A1E">
      <w:pPr>
        <w:rPr>
          <w:rFonts w:ascii="Calibri" w:hAnsi="Calibri" w:cs="Calibri"/>
          <w:sz w:val="22"/>
        </w:rPr>
      </w:pPr>
    </w:p>
    <w:p w14:paraId="46F66E24" w14:textId="4FFA590B" w:rsidR="00314A1E" w:rsidRPr="008F5DFA" w:rsidRDefault="00314A1E" w:rsidP="00314A1E">
      <w:pPr>
        <w:rPr>
          <w:rFonts w:ascii="Calibri" w:hAnsi="Calibri" w:cs="Calibri"/>
          <w:sz w:val="22"/>
        </w:rPr>
      </w:pPr>
      <w:r w:rsidRPr="008F5DFA">
        <w:rPr>
          <w:rFonts w:ascii="Calibri" w:hAnsi="Calibri" w:cs="Calibri"/>
          <w:sz w:val="22"/>
        </w:rPr>
        <w:t xml:space="preserve">2. </w:t>
      </w:r>
      <w:r>
        <w:rPr>
          <w:rFonts w:ascii="Calibri" w:hAnsi="Calibri" w:cs="Calibri"/>
          <w:sz w:val="22"/>
        </w:rPr>
        <w:t xml:space="preserve">Have you ever taught English or any other subject </w:t>
      </w:r>
      <w:r w:rsidRPr="00314A1E">
        <w:rPr>
          <w:rFonts w:ascii="Calibri" w:hAnsi="Calibri" w:cs="Calibri"/>
          <w:b/>
          <w:bCs/>
          <w:sz w:val="22"/>
        </w:rPr>
        <w:t>online</w:t>
      </w:r>
      <w:r w:rsidRPr="008F5DFA">
        <w:rPr>
          <w:rFonts w:ascii="Calibri" w:hAnsi="Calibri" w:cs="Calibri"/>
          <w:sz w:val="22"/>
        </w:rPr>
        <w:t>?</w:t>
      </w:r>
      <w:r>
        <w:rPr>
          <w:rFonts w:ascii="Calibri" w:hAnsi="Calibri" w:cs="Calibri"/>
          <w:sz w:val="22"/>
        </w:rPr>
        <w:t xml:space="preserve"> If yes, what application(s) did you use and why? </w:t>
      </w:r>
    </w:p>
    <w:p w14:paraId="76EC46AC" w14:textId="77777777" w:rsidR="00314A1E" w:rsidRPr="008F5DFA" w:rsidRDefault="00314A1E" w:rsidP="00314A1E">
      <w:pPr>
        <w:rPr>
          <w:rFonts w:ascii="Calibri" w:hAnsi="Calibri" w:cs="Calibri"/>
          <w:sz w:val="22"/>
        </w:rPr>
      </w:pPr>
    </w:p>
    <w:p w14:paraId="616039DB" w14:textId="77777777" w:rsidR="00314A1E" w:rsidRPr="008F5DFA" w:rsidRDefault="00314A1E" w:rsidP="00314A1E">
      <w:pPr>
        <w:rPr>
          <w:rFonts w:ascii="Calibri" w:hAnsi="Calibri" w:cs="Calibri"/>
          <w:sz w:val="22"/>
        </w:rPr>
      </w:pPr>
    </w:p>
    <w:p w14:paraId="43986CB0" w14:textId="77777777" w:rsidR="00314A1E" w:rsidRPr="008F5DFA" w:rsidRDefault="00314A1E" w:rsidP="00314A1E">
      <w:pPr>
        <w:rPr>
          <w:rFonts w:ascii="Calibri" w:hAnsi="Calibri" w:cs="Calibri"/>
          <w:sz w:val="22"/>
        </w:rPr>
      </w:pPr>
    </w:p>
    <w:p w14:paraId="498E6584" w14:textId="77777777" w:rsidR="00314A1E" w:rsidRPr="008F5DFA" w:rsidRDefault="00314A1E" w:rsidP="00314A1E">
      <w:pPr>
        <w:rPr>
          <w:rFonts w:ascii="Calibri" w:hAnsi="Calibri" w:cs="Calibri"/>
          <w:sz w:val="22"/>
        </w:rPr>
      </w:pPr>
    </w:p>
    <w:p w14:paraId="76D96107" w14:textId="44C9CB6D" w:rsidR="00314A1E" w:rsidRPr="008F5DFA" w:rsidRDefault="00314A1E" w:rsidP="00314A1E">
      <w:pPr>
        <w:rPr>
          <w:rFonts w:ascii="Calibri" w:hAnsi="Calibri" w:cs="Calibri"/>
          <w:sz w:val="22"/>
        </w:rPr>
      </w:pPr>
      <w:r w:rsidRPr="008F5DFA">
        <w:rPr>
          <w:rFonts w:ascii="Calibri" w:hAnsi="Calibri" w:cs="Calibri"/>
          <w:sz w:val="22"/>
        </w:rPr>
        <w:t xml:space="preserve">3. </w:t>
      </w:r>
      <w:r>
        <w:rPr>
          <w:rFonts w:ascii="Calibri" w:hAnsi="Calibri" w:cs="Calibri"/>
          <w:sz w:val="22"/>
        </w:rPr>
        <w:t>How good are you at using a computer in general? Why do you think so?</w:t>
      </w:r>
    </w:p>
    <w:p w14:paraId="0C6C2ED9" w14:textId="77777777" w:rsidR="00314A1E" w:rsidRPr="008F5DFA" w:rsidRDefault="00314A1E" w:rsidP="00314A1E">
      <w:pPr>
        <w:rPr>
          <w:rFonts w:ascii="Calibri" w:hAnsi="Calibri" w:cs="Calibri"/>
          <w:sz w:val="22"/>
        </w:rPr>
      </w:pPr>
    </w:p>
    <w:p w14:paraId="2D4E047D" w14:textId="77777777" w:rsidR="00314A1E" w:rsidRPr="008F5DFA" w:rsidRDefault="00314A1E" w:rsidP="00314A1E">
      <w:pPr>
        <w:rPr>
          <w:rFonts w:ascii="Calibri" w:hAnsi="Calibri" w:cs="Calibri"/>
          <w:sz w:val="22"/>
        </w:rPr>
      </w:pPr>
    </w:p>
    <w:p w14:paraId="250EF818" w14:textId="77777777" w:rsidR="00314A1E" w:rsidRPr="008F5DFA" w:rsidRDefault="00314A1E" w:rsidP="00314A1E">
      <w:pPr>
        <w:rPr>
          <w:rFonts w:ascii="Calibri" w:hAnsi="Calibri" w:cs="Calibri"/>
          <w:sz w:val="22"/>
        </w:rPr>
      </w:pPr>
    </w:p>
    <w:p w14:paraId="4A506B8A" w14:textId="77777777" w:rsidR="00314A1E" w:rsidRPr="008F5DFA" w:rsidRDefault="00314A1E" w:rsidP="00314A1E">
      <w:pPr>
        <w:rPr>
          <w:rFonts w:ascii="Calibri" w:hAnsi="Calibri" w:cs="Calibri"/>
          <w:sz w:val="22"/>
        </w:rPr>
      </w:pPr>
    </w:p>
    <w:p w14:paraId="0A3A572A" w14:textId="77777777" w:rsidR="00314A1E" w:rsidRPr="008F5DFA" w:rsidRDefault="00314A1E" w:rsidP="00314A1E">
      <w:pPr>
        <w:rPr>
          <w:rFonts w:ascii="Calibri" w:hAnsi="Calibri" w:cs="Calibri"/>
          <w:sz w:val="22"/>
        </w:rPr>
      </w:pPr>
    </w:p>
    <w:p w14:paraId="1134FC79" w14:textId="186633E2" w:rsidR="008F5DFA" w:rsidRDefault="009A16B7">
      <w:pPr>
        <w:rPr>
          <w:rFonts w:ascii="Calibri" w:hAnsi="Calibri" w:cs="Calibri"/>
          <w:sz w:val="22"/>
        </w:rPr>
      </w:pPr>
      <w:r w:rsidRPr="009A16B7">
        <w:rPr>
          <w:rFonts w:ascii="Calibri" w:hAnsi="Calibri" w:cs="Calibri"/>
          <w:sz w:val="22"/>
        </w:rPr>
        <w:t>4.</w:t>
      </w:r>
      <w:r>
        <w:rPr>
          <w:rFonts w:ascii="Calibri" w:hAnsi="Calibri" w:cs="Calibri"/>
          <w:sz w:val="22"/>
        </w:rPr>
        <w:t xml:space="preserve"> In the list below, p</w:t>
      </w:r>
      <w:r w:rsidR="00314A1E">
        <w:rPr>
          <w:rFonts w:ascii="Calibri" w:hAnsi="Calibri" w:cs="Calibri"/>
          <w:sz w:val="22"/>
        </w:rPr>
        <w:t xml:space="preserve">lease </w:t>
      </w:r>
      <w:r w:rsidRPr="009A16B7">
        <w:rPr>
          <w:rFonts w:ascii="Calibri" w:hAnsi="Calibri" w:cs="Calibri"/>
          <w:sz w:val="22"/>
          <w:u w:val="single"/>
        </w:rPr>
        <w:t>underline</w:t>
      </w:r>
      <w:r>
        <w:rPr>
          <w:rFonts w:ascii="Calibri" w:hAnsi="Calibri" w:cs="Calibri"/>
          <w:sz w:val="22"/>
        </w:rPr>
        <w:t xml:space="preserve"> the names of the applications/websites you think you can use </w:t>
      </w:r>
      <w:r w:rsidRPr="009A16B7">
        <w:rPr>
          <w:rFonts w:ascii="Calibri" w:hAnsi="Calibri" w:cs="Calibri"/>
          <w:b/>
          <w:bCs/>
          <w:sz w:val="22"/>
        </w:rPr>
        <w:t>confidently</w:t>
      </w:r>
      <w:r>
        <w:rPr>
          <w:rFonts w:ascii="Calibri" w:hAnsi="Calibri" w:cs="Calibri"/>
          <w:sz w:val="22"/>
        </w:rPr>
        <w:t>:</w:t>
      </w:r>
    </w:p>
    <w:p w14:paraId="1019AB78" w14:textId="43D3D869" w:rsidR="009A16B7" w:rsidRDefault="009A16B7">
      <w:pPr>
        <w:rPr>
          <w:rFonts w:ascii="Calibri" w:hAnsi="Calibri" w:cs="Calibri"/>
          <w:sz w:val="22"/>
        </w:rPr>
      </w:pPr>
    </w:p>
    <w:p w14:paraId="0571D81D" w14:textId="2693F720" w:rsidR="009A16B7" w:rsidRDefault="009A16B7">
      <w:pPr>
        <w:rPr>
          <w:rFonts w:ascii="Calibri" w:hAnsi="Calibri" w:cs="Calibri"/>
          <w:sz w:val="22"/>
        </w:rPr>
      </w:pPr>
      <w:r>
        <w:rPr>
          <w:rFonts w:ascii="Calibri" w:hAnsi="Calibri" w:cs="Calibri"/>
          <w:sz w:val="22"/>
        </w:rPr>
        <w:t>Zoom</w:t>
      </w:r>
      <w:r>
        <w:rPr>
          <w:rFonts w:ascii="Calibri" w:hAnsi="Calibri" w:cs="Calibri"/>
          <w:sz w:val="22"/>
        </w:rPr>
        <w:tab/>
      </w:r>
      <w:r>
        <w:rPr>
          <w:rFonts w:ascii="Calibri" w:hAnsi="Calibri" w:cs="Calibri"/>
          <w:sz w:val="22"/>
        </w:rPr>
        <w:tab/>
        <w:t>Skype</w:t>
      </w:r>
      <w:r>
        <w:rPr>
          <w:rFonts w:ascii="Calibri" w:hAnsi="Calibri" w:cs="Calibri"/>
          <w:sz w:val="22"/>
        </w:rPr>
        <w:tab/>
      </w:r>
      <w:r>
        <w:rPr>
          <w:rFonts w:ascii="Calibri" w:hAnsi="Calibri" w:cs="Calibri"/>
          <w:sz w:val="22"/>
        </w:rPr>
        <w:tab/>
        <w:t>Microsoft Word</w:t>
      </w:r>
      <w:r>
        <w:rPr>
          <w:rFonts w:ascii="Calibri" w:hAnsi="Calibri" w:cs="Calibri"/>
          <w:sz w:val="22"/>
        </w:rPr>
        <w:tab/>
      </w:r>
      <w:r>
        <w:rPr>
          <w:rFonts w:ascii="Calibri" w:hAnsi="Calibri" w:cs="Calibri"/>
          <w:sz w:val="22"/>
        </w:rPr>
        <w:tab/>
        <w:t>Microsoft PowerPoint</w:t>
      </w:r>
      <w:r>
        <w:rPr>
          <w:rFonts w:ascii="Calibri" w:hAnsi="Calibri" w:cs="Calibri"/>
          <w:sz w:val="22"/>
        </w:rPr>
        <w:tab/>
      </w:r>
      <w:r>
        <w:rPr>
          <w:rFonts w:ascii="Calibri" w:hAnsi="Calibri" w:cs="Calibri"/>
          <w:sz w:val="22"/>
        </w:rPr>
        <w:tab/>
        <w:t>Miro</w:t>
      </w:r>
      <w:r>
        <w:rPr>
          <w:rFonts w:ascii="Calibri" w:hAnsi="Calibri" w:cs="Calibri"/>
          <w:sz w:val="22"/>
        </w:rPr>
        <w:tab/>
      </w:r>
    </w:p>
    <w:p w14:paraId="157C4259" w14:textId="5B09FAE4" w:rsidR="009A16B7" w:rsidRDefault="009A16B7">
      <w:pPr>
        <w:rPr>
          <w:rFonts w:ascii="Calibri" w:hAnsi="Calibri" w:cs="Calibri"/>
          <w:sz w:val="22"/>
        </w:rPr>
      </w:pPr>
    </w:p>
    <w:p w14:paraId="28EADD43" w14:textId="7344138E" w:rsidR="009A16B7" w:rsidRDefault="009A16B7">
      <w:pPr>
        <w:rPr>
          <w:rFonts w:ascii="Calibri" w:hAnsi="Calibri" w:cs="Calibri"/>
          <w:sz w:val="22"/>
        </w:rPr>
      </w:pPr>
      <w:r>
        <w:rPr>
          <w:rFonts w:ascii="Calibri" w:hAnsi="Calibri" w:cs="Calibri"/>
          <w:sz w:val="22"/>
        </w:rPr>
        <w:t>LearningApps</w:t>
      </w:r>
      <w:r>
        <w:rPr>
          <w:rFonts w:ascii="Calibri" w:hAnsi="Calibri" w:cs="Calibri"/>
          <w:sz w:val="22"/>
        </w:rPr>
        <w:tab/>
      </w:r>
      <w:r>
        <w:rPr>
          <w:rFonts w:ascii="Calibri" w:hAnsi="Calibri" w:cs="Calibri"/>
          <w:sz w:val="22"/>
        </w:rPr>
        <w:tab/>
        <w:t>Wordwall</w:t>
      </w:r>
      <w:r>
        <w:rPr>
          <w:rFonts w:ascii="Calibri" w:hAnsi="Calibri" w:cs="Calibri"/>
          <w:sz w:val="22"/>
        </w:rPr>
        <w:tab/>
      </w:r>
      <w:r>
        <w:rPr>
          <w:rFonts w:ascii="Calibri" w:hAnsi="Calibri" w:cs="Calibri"/>
          <w:sz w:val="22"/>
        </w:rPr>
        <w:tab/>
        <w:t>Quizlet</w:t>
      </w:r>
      <w:r>
        <w:rPr>
          <w:rFonts w:ascii="Calibri" w:hAnsi="Calibri" w:cs="Calibri"/>
          <w:sz w:val="22"/>
        </w:rPr>
        <w:tab/>
      </w:r>
      <w:r>
        <w:rPr>
          <w:rFonts w:ascii="Calibri" w:hAnsi="Calibri" w:cs="Calibri"/>
          <w:sz w:val="22"/>
        </w:rPr>
        <w:tab/>
        <w:t>Kahoot</w:t>
      </w:r>
      <w:r>
        <w:rPr>
          <w:rFonts w:ascii="Calibri" w:hAnsi="Calibri" w:cs="Calibri"/>
          <w:sz w:val="22"/>
        </w:rPr>
        <w:tab/>
      </w:r>
      <w:r>
        <w:rPr>
          <w:rFonts w:ascii="Calibri" w:hAnsi="Calibri" w:cs="Calibri"/>
          <w:sz w:val="22"/>
        </w:rPr>
        <w:tab/>
        <w:t>Microsoft Sway</w:t>
      </w:r>
      <w:r>
        <w:rPr>
          <w:rFonts w:ascii="Calibri" w:hAnsi="Calibri" w:cs="Calibri"/>
          <w:sz w:val="22"/>
        </w:rPr>
        <w:tab/>
      </w:r>
    </w:p>
    <w:p w14:paraId="15AF30BD" w14:textId="7CED89C4" w:rsidR="009A16B7" w:rsidRDefault="009A16B7">
      <w:pPr>
        <w:rPr>
          <w:rFonts w:ascii="Calibri" w:hAnsi="Calibri" w:cs="Calibri"/>
          <w:sz w:val="22"/>
        </w:rPr>
      </w:pPr>
    </w:p>
    <w:p w14:paraId="3FCB0C81" w14:textId="7DDB6D18" w:rsidR="009A16B7" w:rsidRPr="009A16B7" w:rsidRDefault="009A16B7">
      <w:pPr>
        <w:rPr>
          <w:rFonts w:ascii="Calibri" w:hAnsi="Calibri" w:cs="Calibri"/>
          <w:sz w:val="22"/>
        </w:rPr>
      </w:pPr>
      <w:r>
        <w:rPr>
          <w:rFonts w:ascii="Calibri" w:hAnsi="Calibri" w:cs="Calibri"/>
          <w:sz w:val="22"/>
        </w:rPr>
        <w:t>Acrobat Reader</w:t>
      </w:r>
      <w:r>
        <w:rPr>
          <w:rFonts w:ascii="Calibri" w:hAnsi="Calibri" w:cs="Calibri"/>
          <w:sz w:val="22"/>
        </w:rPr>
        <w:tab/>
      </w:r>
      <w:r>
        <w:rPr>
          <w:rFonts w:ascii="Calibri" w:hAnsi="Calibri" w:cs="Calibri"/>
          <w:sz w:val="22"/>
        </w:rPr>
        <w:tab/>
        <w:t>WhatsApp</w:t>
      </w:r>
      <w:r>
        <w:rPr>
          <w:rFonts w:ascii="Calibri" w:hAnsi="Calibri" w:cs="Calibri"/>
          <w:sz w:val="22"/>
        </w:rPr>
        <w:tab/>
      </w:r>
      <w:r>
        <w:rPr>
          <w:rFonts w:ascii="Calibri" w:hAnsi="Calibri" w:cs="Calibri"/>
          <w:sz w:val="22"/>
        </w:rPr>
        <w:tab/>
        <w:t>Microsoft Teams</w:t>
      </w:r>
      <w:r>
        <w:rPr>
          <w:rFonts w:ascii="Calibri" w:hAnsi="Calibri" w:cs="Calibri"/>
          <w:sz w:val="22"/>
        </w:rPr>
        <w:tab/>
        <w:t>Slack</w:t>
      </w:r>
      <w:r>
        <w:rPr>
          <w:rFonts w:ascii="Calibri" w:hAnsi="Calibri" w:cs="Calibri"/>
          <w:sz w:val="22"/>
        </w:rPr>
        <w:tab/>
      </w:r>
      <w:r>
        <w:rPr>
          <w:rFonts w:ascii="Calibri" w:hAnsi="Calibri" w:cs="Calibri"/>
          <w:sz w:val="22"/>
        </w:rPr>
        <w:tab/>
        <w:t>Telegram</w:t>
      </w:r>
    </w:p>
    <w:sectPr w:rsidR="009A16B7" w:rsidRPr="009A16B7">
      <w:pgSz w:w="11906" w:h="16838"/>
      <w:pgMar w:top="1134" w:right="850" w:bottom="1134" w:left="1701" w:header="720" w:footer="720" w:gutter="0"/>
      <w:cols w:space="72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ont349">
    <w:altName w:val="Times New Roman"/>
    <w:charset w:val="CC"/>
    <w:family w:val="auto"/>
    <w:pitch w:val="variable"/>
  </w:font>
  <w:font w:name="Arial Narrow">
    <w:panose1 w:val="020B0606020202030204"/>
    <w:charset w:val="CC"/>
    <w:family w:val="swiss"/>
    <w:pitch w:val="variable"/>
    <w:sig w:usb0="00000287" w:usb1="00000800" w:usb2="00000000" w:usb3="00000000" w:csb0="0000009F" w:csb1="00000000"/>
  </w:font>
  <w:font w:name="Wide Latin">
    <w:panose1 w:val="020A0A070505050204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rutiger Linotype">
    <w:charset w:val="CC"/>
    <w:family w:val="roman"/>
    <w:pitch w:val="variable"/>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Num2"/>
    <w:lvl w:ilvl="0">
      <w:start w:val="1"/>
      <w:numFmt w:val="decimal"/>
      <w:lvlText w:val="%1."/>
      <w:lvlJc w:val="left"/>
      <w:pPr>
        <w:tabs>
          <w:tab w:val="num" w:pos="0"/>
        </w:tabs>
        <w:ind w:left="34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3"/>
    <w:lvl w:ilvl="0">
      <w:start w:val="1"/>
      <w:numFmt w:val="decimal"/>
      <w:lvlText w:val="%1)"/>
      <w:lvlJc w:val="left"/>
      <w:pPr>
        <w:tabs>
          <w:tab w:val="num" w:pos="3341"/>
        </w:tabs>
        <w:ind w:left="3341" w:hanging="405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4"/>
    <w:lvl w:ilvl="0">
      <w:start w:val="1"/>
      <w:numFmt w:val="lowerLetter"/>
      <w:lvlText w:val="%1)"/>
      <w:lvlJc w:val="left"/>
      <w:pPr>
        <w:tabs>
          <w:tab w:val="num" w:pos="101"/>
        </w:tabs>
        <w:ind w:left="101" w:hanging="81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7" w15:restartNumberingAfterBreak="0">
    <w:nsid w:val="00000008"/>
    <w:multiLevelType w:val="multilevel"/>
    <w:tmpl w:val="00000008"/>
    <w:name w:val="WWNum8"/>
    <w:lvl w:ilvl="0">
      <w:start w:val="1"/>
      <w:numFmt w:val="upperLetter"/>
      <w:lvlText w:val="%1."/>
      <w:lvlJc w:val="left"/>
      <w:pPr>
        <w:tabs>
          <w:tab w:val="num" w:pos="0"/>
        </w:tabs>
        <w:ind w:left="1080" w:hanging="720"/>
      </w:pPr>
    </w:lvl>
    <w:lvl w:ilvl="1">
      <w:start w:val="1"/>
      <w:numFmt w:val="lowerLetter"/>
      <w:lvlText w:val="%2."/>
      <w:lvlJc w:val="left"/>
      <w:pPr>
        <w:tabs>
          <w:tab w:val="num" w:pos="0"/>
        </w:tabs>
        <w:ind w:left="1800" w:hanging="720"/>
      </w:pPr>
    </w:lvl>
    <w:lvl w:ilvl="2">
      <w:start w:val="1"/>
      <w:numFmt w:val="upperLetter"/>
      <w:lvlText w:val="%3."/>
      <w:lvlJc w:val="left"/>
      <w:pPr>
        <w:tabs>
          <w:tab w:val="num" w:pos="0"/>
        </w:tabs>
        <w:ind w:left="2700" w:hanging="72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15:restartNumberingAfterBreak="0">
    <w:nsid w:val="0000000A"/>
    <w:multiLevelType w:val="multilevel"/>
    <w:tmpl w:val="0000000A"/>
    <w:name w:val="WWNum10"/>
    <w:lvl w:ilvl="0">
      <w:start w:val="1"/>
      <w:numFmt w:val="lowerLetter"/>
      <w:lvlText w:val="%1."/>
      <w:lvlJc w:val="left"/>
      <w:pPr>
        <w:tabs>
          <w:tab w:val="num" w:pos="0"/>
        </w:tabs>
        <w:ind w:left="795" w:hanging="435"/>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10" w15:restartNumberingAfterBreak="0">
    <w:nsid w:val="77C643A0"/>
    <w:multiLevelType w:val="multilevel"/>
    <w:tmpl w:val="28106E3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16cid:durableId="1522207411">
    <w:abstractNumId w:val="0"/>
  </w:num>
  <w:num w:numId="2" w16cid:durableId="833112343">
    <w:abstractNumId w:val="1"/>
  </w:num>
  <w:num w:numId="3" w16cid:durableId="866872312">
    <w:abstractNumId w:val="2"/>
  </w:num>
  <w:num w:numId="4" w16cid:durableId="1174144330">
    <w:abstractNumId w:val="3"/>
  </w:num>
  <w:num w:numId="5" w16cid:durableId="107043865">
    <w:abstractNumId w:val="4"/>
  </w:num>
  <w:num w:numId="6" w16cid:durableId="135149040">
    <w:abstractNumId w:val="5"/>
  </w:num>
  <w:num w:numId="7" w16cid:durableId="8484043">
    <w:abstractNumId w:val="6"/>
  </w:num>
  <w:num w:numId="8" w16cid:durableId="1319454480">
    <w:abstractNumId w:val="7"/>
  </w:num>
  <w:num w:numId="9" w16cid:durableId="1955482342">
    <w:abstractNumId w:val="8"/>
  </w:num>
  <w:num w:numId="10" w16cid:durableId="757023148">
    <w:abstractNumId w:val="9"/>
  </w:num>
  <w:num w:numId="11" w16cid:durableId="7944488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79"/>
    <w:rsid w:val="000172E4"/>
    <w:rsid w:val="00314A1E"/>
    <w:rsid w:val="00661CAB"/>
    <w:rsid w:val="0084448F"/>
    <w:rsid w:val="00874356"/>
    <w:rsid w:val="008E1011"/>
    <w:rsid w:val="008F5DFA"/>
    <w:rsid w:val="00916A89"/>
    <w:rsid w:val="009432AC"/>
    <w:rsid w:val="009A16B7"/>
    <w:rsid w:val="00BB30EF"/>
    <w:rsid w:val="00CC5229"/>
    <w:rsid w:val="00E019C2"/>
    <w:rsid w:val="00E67079"/>
    <w:rsid w:val="00FD0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7AA773"/>
  <w15:chartTrackingRefBased/>
  <w15:docId w15:val="{2EEED844-D30F-4087-844E-E06366D5B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kern w:val="1"/>
      <w:lang w:eastAsia="zh-CN"/>
    </w:rPr>
  </w:style>
  <w:style w:type="paragraph" w:styleId="1">
    <w:name w:val="heading 1"/>
    <w:basedOn w:val="10"/>
    <w:qFormat/>
    <w:pPr>
      <w:outlineLvl w:val="0"/>
    </w:pPr>
  </w:style>
  <w:style w:type="paragraph" w:styleId="2">
    <w:name w:val="heading 2"/>
    <w:basedOn w:val="a"/>
    <w:qFormat/>
    <w:pPr>
      <w:keepNext/>
      <w:keepLines/>
      <w:spacing w:before="200"/>
      <w:outlineLvl w:val="1"/>
    </w:pPr>
    <w:rPr>
      <w:rFonts w:ascii="Cambria" w:eastAsia="font349" w:hAnsi="Cambria" w:cs="font349"/>
      <w:b/>
      <w:bCs/>
      <w:color w:val="4F81BD"/>
      <w:sz w:val="26"/>
      <w:szCs w:val="26"/>
    </w:rPr>
  </w:style>
  <w:style w:type="paragraph" w:styleId="3">
    <w:name w:val="heading 3"/>
    <w:basedOn w:val="a"/>
    <w:qFormat/>
    <w:pPr>
      <w:keepNext/>
      <w:numPr>
        <w:ilvl w:val="2"/>
        <w:numId w:val="1"/>
      </w:numPr>
      <w:ind w:left="0" w:firstLine="0"/>
      <w:outlineLvl w:val="2"/>
    </w:pPr>
    <w:rPr>
      <w:rFonts w:ascii="Arial Narrow" w:hAnsi="Arial Narrow" w:cs="Arial Narrow"/>
      <w:b/>
      <w:sz w:val="22"/>
      <w:lang w:val="en-US"/>
    </w:rPr>
  </w:style>
  <w:style w:type="paragraph" w:styleId="4">
    <w:name w:val="heading 4"/>
    <w:basedOn w:val="a"/>
    <w:qFormat/>
    <w:pPr>
      <w:keepNext/>
      <w:keepLines/>
      <w:spacing w:before="200"/>
      <w:outlineLvl w:val="3"/>
    </w:pPr>
    <w:rPr>
      <w:rFonts w:ascii="Cambria" w:eastAsia="font349" w:hAnsi="Cambria" w:cs="font349"/>
      <w:b/>
      <w:bCs/>
      <w:i/>
      <w:iCs/>
      <w:color w:val="4F81BD"/>
    </w:rPr>
  </w:style>
  <w:style w:type="paragraph" w:styleId="5">
    <w:name w:val="heading 5"/>
    <w:basedOn w:val="a"/>
    <w:qFormat/>
    <w:pPr>
      <w:keepNext/>
      <w:keepLines/>
      <w:spacing w:before="200"/>
      <w:outlineLvl w:val="4"/>
    </w:pPr>
    <w:rPr>
      <w:rFonts w:ascii="Cambria" w:eastAsia="font349" w:hAnsi="Cambria" w:cs="font349"/>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rPr>
      <w:rFonts w:ascii="Arial Narrow" w:eastAsia="Times New Roman" w:hAnsi="Arial Narrow" w:cs="Arial Narrow"/>
      <w:b/>
      <w:szCs w:val="20"/>
      <w:lang w:val="en-US" w:eastAsia="zh-CN"/>
    </w:rPr>
  </w:style>
  <w:style w:type="character" w:styleId="a3">
    <w:name w:val="Hyperlink"/>
    <w:rPr>
      <w:color w:val="0000FF"/>
      <w:u w:val="single"/>
    </w:rPr>
  </w:style>
  <w:style w:type="character" w:customStyle="1" w:styleId="a4">
    <w:name w:val="Основной текст Знак"/>
    <w:rPr>
      <w:rFonts w:ascii="Wide Latin" w:eastAsia="Times New Roman" w:hAnsi="Wide Latin" w:cs="Wide Latin"/>
      <w:sz w:val="24"/>
      <w:szCs w:val="20"/>
      <w:lang w:val="en-US" w:eastAsia="zh-CN"/>
    </w:rPr>
  </w:style>
  <w:style w:type="character" w:customStyle="1" w:styleId="a5">
    <w:name w:val="Текст выноски Знак"/>
    <w:rPr>
      <w:rFonts w:ascii="Tahoma" w:eastAsia="Times New Roman" w:hAnsi="Tahoma" w:cs="Tahoma"/>
      <w:sz w:val="16"/>
      <w:szCs w:val="16"/>
      <w:lang w:val="en-GB" w:eastAsia="zh-CN"/>
    </w:rPr>
  </w:style>
  <w:style w:type="character" w:customStyle="1" w:styleId="20">
    <w:name w:val="Заголовок 2 Знак"/>
    <w:rPr>
      <w:rFonts w:ascii="Cambria" w:eastAsia="font349" w:hAnsi="Cambria" w:cs="font349"/>
      <w:b/>
      <w:bCs/>
      <w:color w:val="4F81BD"/>
      <w:sz w:val="26"/>
      <w:szCs w:val="26"/>
      <w:lang w:val="en-GB" w:eastAsia="zh-CN"/>
    </w:rPr>
  </w:style>
  <w:style w:type="character" w:customStyle="1" w:styleId="40">
    <w:name w:val="Заголовок 4 Знак"/>
    <w:rPr>
      <w:rFonts w:ascii="Cambria" w:eastAsia="font349" w:hAnsi="Cambria" w:cs="font349"/>
      <w:b/>
      <w:bCs/>
      <w:i/>
      <w:iCs/>
      <w:color w:val="4F81BD"/>
      <w:sz w:val="20"/>
      <w:szCs w:val="20"/>
      <w:lang w:val="en-GB" w:eastAsia="zh-CN"/>
    </w:rPr>
  </w:style>
  <w:style w:type="character" w:customStyle="1" w:styleId="50">
    <w:name w:val="Заголовок 5 Знак"/>
    <w:rPr>
      <w:rFonts w:ascii="Cambria" w:eastAsia="font349" w:hAnsi="Cambria" w:cs="font349"/>
      <w:color w:val="243F60"/>
      <w:sz w:val="20"/>
      <w:szCs w:val="20"/>
      <w:lang w:val="en-GB" w:eastAsia="zh-CN"/>
    </w:rPr>
  </w:style>
  <w:style w:type="character" w:customStyle="1" w:styleId="a6">
    <w:name w:val="Верхний колонтитул Знак"/>
    <w:rPr>
      <w:rFonts w:ascii="Frutiger Linotype" w:eastAsia="Times New Roman" w:hAnsi="Frutiger Linotype" w:cs="Times New Roman"/>
      <w:sz w:val="24"/>
      <w:szCs w:val="24"/>
      <w:lang w:val="en-GB"/>
    </w:rPr>
  </w:style>
  <w:style w:type="character" w:customStyle="1" w:styleId="ListLabel1">
    <w:name w:val="ListLabel 1"/>
    <w:rPr>
      <w:color w:val="000000"/>
    </w:rPr>
  </w:style>
  <w:style w:type="paragraph" w:customStyle="1" w:styleId="10">
    <w:name w:val="Заголовок1"/>
    <w:basedOn w:val="a"/>
    <w:next w:val="a7"/>
    <w:pPr>
      <w:keepNext/>
      <w:spacing w:before="240" w:after="120"/>
    </w:pPr>
    <w:rPr>
      <w:rFonts w:ascii="Liberation Sans" w:eastAsia="Microsoft YaHei" w:hAnsi="Liberation Sans" w:cs="Arial"/>
      <w:sz w:val="28"/>
      <w:szCs w:val="28"/>
    </w:rPr>
  </w:style>
  <w:style w:type="paragraph" w:styleId="a7">
    <w:name w:val="Body Text"/>
    <w:basedOn w:val="a"/>
    <w:rPr>
      <w:rFonts w:ascii="Wide Latin" w:hAnsi="Wide Latin" w:cs="Wide Latin"/>
      <w:sz w:val="24"/>
      <w:lang w:val="en-US"/>
    </w:r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11">
    <w:name w:val="Указатель1"/>
    <w:basedOn w:val="a"/>
    <w:pPr>
      <w:suppressLineNumbers/>
    </w:pPr>
    <w:rPr>
      <w:rFonts w:cs="Arial"/>
    </w:rPr>
  </w:style>
  <w:style w:type="paragraph" w:customStyle="1" w:styleId="21">
    <w:name w:val="Основной текст 21"/>
    <w:basedOn w:val="a"/>
    <w:rPr>
      <w:sz w:val="32"/>
      <w:lang w:val="en-US"/>
    </w:rPr>
  </w:style>
  <w:style w:type="paragraph" w:styleId="aa">
    <w:name w:val="Balloon Text"/>
    <w:basedOn w:val="a"/>
    <w:rPr>
      <w:rFonts w:ascii="Tahoma" w:hAnsi="Tahoma" w:cs="Tahoma"/>
      <w:sz w:val="16"/>
      <w:szCs w:val="16"/>
    </w:rPr>
  </w:style>
  <w:style w:type="paragraph" w:customStyle="1" w:styleId="12">
    <w:name w:val="Цитата1"/>
    <w:basedOn w:val="a"/>
    <w:rPr>
      <w:rFonts w:ascii="Book Antiqua" w:hAnsi="Book Antiqua" w:cs="Book Antiqua"/>
      <w:lang w:val="en-US"/>
    </w:rPr>
  </w:style>
  <w:style w:type="paragraph" w:styleId="ab">
    <w:name w:val="header"/>
    <w:basedOn w:val="a"/>
    <w:pPr>
      <w:tabs>
        <w:tab w:val="center" w:pos="4153"/>
        <w:tab w:val="right" w:pos="8306"/>
      </w:tabs>
      <w:suppressAutoHyphens w:val="0"/>
    </w:pPr>
    <w:rPr>
      <w:rFonts w:ascii="Frutiger Linotype" w:hAnsi="Frutiger Linotype"/>
      <w:sz w:val="24"/>
      <w:szCs w:val="24"/>
      <w:lang w:eastAsia="en-US"/>
    </w:rPr>
  </w:style>
  <w:style w:type="paragraph" w:customStyle="1" w:styleId="ac">
    <w:name w:val="Содержимое врезки"/>
    <w:basedOn w:val="a"/>
  </w:style>
  <w:style w:type="paragraph" w:customStyle="1" w:styleId="ad">
    <w:name w:val="Блочная цитата"/>
    <w:basedOn w:val="a"/>
  </w:style>
  <w:style w:type="paragraph" w:styleId="ae">
    <w:name w:val="Title"/>
    <w:basedOn w:val="10"/>
    <w:qFormat/>
  </w:style>
  <w:style w:type="paragraph" w:styleId="af">
    <w:name w:val="Subtitle"/>
    <w:basedOn w:val="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80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EPAM Systems</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ltpro</dc:creator>
  <cp:keywords/>
  <dc:description/>
  <cp:lastModifiedBy>Aida Jabasheva</cp:lastModifiedBy>
  <cp:revision>3</cp:revision>
  <cp:lastPrinted>1899-12-31T19:00:00Z</cp:lastPrinted>
  <dcterms:created xsi:type="dcterms:W3CDTF">2023-04-15T16:57:00Z</dcterms:created>
  <dcterms:modified xsi:type="dcterms:W3CDTF">2023-05-11T11:25:00Z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GrammarlyDocumentId">
    <vt:lpwstr>1165cc2edadb4daefe0a3a1d56995b54cc572c7bd3b2e099bef87a2a60a10f22</vt:lpwstr>
  </property>
</Properties>
</file>